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717" w:tblpY="18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940"/>
      </w:tblGrid>
      <w:tr w:rsidR="001014F9" w:rsidRPr="00C41337" w14:paraId="7A285A66" w14:textId="77777777" w:rsidTr="00046ED8">
        <w:trPr>
          <w:trHeight w:hRule="exact" w:val="480"/>
        </w:trPr>
        <w:tc>
          <w:tcPr>
            <w:tcW w:w="5940" w:type="dxa"/>
            <w:shd w:val="clear" w:color="auto" w:fill="FFFFFF" w:themeFill="background1"/>
            <w:vAlign w:val="bottom"/>
          </w:tcPr>
          <w:p w14:paraId="5DA6CB19" w14:textId="77777777" w:rsidR="001014F9" w:rsidRPr="003D140E" w:rsidRDefault="001014F9" w:rsidP="00046ED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Nidan Second Degree Black Belt Test</w:t>
            </w:r>
          </w:p>
          <w:p w14:paraId="62CA6FBF" w14:textId="77777777" w:rsidR="001014F9" w:rsidRPr="00C41337" w:rsidRDefault="001014F9" w:rsidP="00046ED8">
            <w:pPr>
              <w:jc w:val="center"/>
              <w:rPr>
                <w:rFonts w:asciiTheme="minorHAnsi" w:hAnsiTheme="minorHAnsi" w:cs="Arial"/>
                <w:b/>
                <w:color w:val="993300"/>
                <w:sz w:val="32"/>
                <w:szCs w:val="32"/>
              </w:rPr>
            </w:pPr>
          </w:p>
          <w:p w14:paraId="0B2DE149" w14:textId="77777777" w:rsidR="001014F9" w:rsidRPr="00C41337" w:rsidRDefault="001014F9" w:rsidP="00046ED8">
            <w:pPr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</w:rPr>
            </w:pPr>
          </w:p>
        </w:tc>
      </w:tr>
    </w:tbl>
    <w:p w14:paraId="7920F3B0" w14:textId="77777777" w:rsidR="00315638" w:rsidRPr="00C41337" w:rsidRDefault="007B5889" w:rsidP="007B5889">
      <w:pPr>
        <w:spacing w:before="91"/>
        <w:ind w:left="90"/>
        <w:rPr>
          <w:rFonts w:asciiTheme="minorHAnsi" w:eastAsia="Calibri" w:hAnsiTheme="minorHAnsi" w:cs="Calibri"/>
          <w:b/>
          <w:spacing w:val="-1"/>
          <w:sz w:val="48"/>
          <w:szCs w:val="48"/>
        </w:rPr>
      </w:pPr>
      <w:r w:rsidRPr="00C41337">
        <w:rPr>
          <w:rFonts w:asciiTheme="minorHAnsi" w:eastAsia="Calibri" w:hAnsiTheme="minorHAnsi" w:cs="Calibri"/>
          <w:b/>
          <w:noProof/>
          <w:spacing w:val="-1"/>
          <w:sz w:val="48"/>
          <w:szCs w:val="48"/>
        </w:rPr>
        <w:drawing>
          <wp:inline distT="0" distB="0" distL="0" distR="0" wp14:anchorId="523128F1" wp14:editId="42FC7EA4">
            <wp:extent cx="1254760" cy="1254760"/>
            <wp:effectExtent l="19050" t="0" r="2540" b="0"/>
            <wp:docPr id="1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A6" w:rsidRPr="00C41337">
        <w:rPr>
          <w:rFonts w:asciiTheme="minorHAnsi" w:eastAsia="Calibri" w:hAnsiTheme="minorHAnsi" w:cs="Calibri"/>
          <w:b/>
          <w:spacing w:val="-1"/>
          <w:sz w:val="48"/>
          <w:szCs w:val="48"/>
        </w:rPr>
        <w:tab/>
      </w:r>
      <w:r w:rsidR="00B91449" w:rsidRPr="00C41337">
        <w:rPr>
          <w:rFonts w:asciiTheme="minorHAnsi" w:eastAsia="Arial" w:hAnsiTheme="minorHAnsi" w:cs="Arial"/>
          <w:b/>
          <w:color w:val="FF0000"/>
          <w:spacing w:val="-1"/>
          <w:sz w:val="28"/>
          <w:szCs w:val="28"/>
        </w:rPr>
        <w:t xml:space="preserve">       </w:t>
      </w:r>
    </w:p>
    <w:p w14:paraId="003191DD" w14:textId="77777777" w:rsidR="000443A6" w:rsidRPr="00F163DC" w:rsidRDefault="000443A6" w:rsidP="00B91449">
      <w:pPr>
        <w:jc w:val="center"/>
        <w:rPr>
          <w:rFonts w:asciiTheme="minorHAnsi" w:eastAsia="Arial" w:hAnsiTheme="minorHAnsi" w:cs="Arial"/>
          <w:sz w:val="16"/>
          <w:szCs w:val="28"/>
        </w:rPr>
      </w:pPr>
    </w:p>
    <w:tbl>
      <w:tblPr>
        <w:tblW w:w="11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"/>
        <w:gridCol w:w="2949"/>
        <w:gridCol w:w="130"/>
        <w:gridCol w:w="7"/>
        <w:gridCol w:w="1483"/>
        <w:gridCol w:w="137"/>
        <w:gridCol w:w="90"/>
        <w:gridCol w:w="4410"/>
        <w:gridCol w:w="2190"/>
        <w:gridCol w:w="124"/>
      </w:tblGrid>
      <w:tr w:rsidR="007B5889" w:rsidRPr="00C41337" w14:paraId="5A031DFC" w14:textId="77777777" w:rsidTr="00D12531">
        <w:trPr>
          <w:gridAfter w:val="1"/>
          <w:wAfter w:w="124" w:type="dxa"/>
          <w:trHeight w:hRule="exact" w:val="360"/>
          <w:jc w:val="center"/>
        </w:trPr>
        <w:tc>
          <w:tcPr>
            <w:tcW w:w="9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5868F" w14:textId="77777777" w:rsidR="007B5889" w:rsidRPr="00C41337" w:rsidRDefault="007B5889" w:rsidP="00900FCB">
            <w:pPr>
              <w:rPr>
                <w:rFonts w:asciiTheme="minorHAnsi" w:hAnsiTheme="minorHAnsi"/>
                <w:b/>
                <w:bCs/>
                <w:color w:val="008000"/>
                <w:sz w:val="24"/>
                <w:szCs w:val="24"/>
                <w:u w:val="single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 xml:space="preserve">Name: </w:t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337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8B0098" w:rsidRPr="00C41337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7C310" w14:textId="77777777" w:rsidR="007B5889" w:rsidRPr="00C41337" w:rsidRDefault="007B5889" w:rsidP="00900F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bCs/>
                <w:sz w:val="24"/>
                <w:szCs w:val="24"/>
              </w:rPr>
              <w:t>Test Fee: $200</w:t>
            </w:r>
          </w:p>
        </w:tc>
      </w:tr>
      <w:tr w:rsidR="007B5889" w:rsidRPr="00C41337" w14:paraId="62D8B733" w14:textId="77777777" w:rsidTr="00D12531">
        <w:trPr>
          <w:gridAfter w:val="1"/>
          <w:wAfter w:w="124" w:type="dxa"/>
          <w:trHeight w:hRule="exact" w:val="360"/>
          <w:jc w:val="center"/>
        </w:trPr>
        <w:tc>
          <w:tcPr>
            <w:tcW w:w="492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14:paraId="44A22DA7" w14:textId="77777777" w:rsidR="007B5889" w:rsidRPr="00C41337" w:rsidRDefault="007B5889" w:rsidP="00900FC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 xml:space="preserve">Present Rank: </w:t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337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C41337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8B0098" w:rsidRPr="00C4133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14:paraId="1CBE4918" w14:textId="77777777" w:rsidR="007B5889" w:rsidRPr="00C41337" w:rsidRDefault="007B5889" w:rsidP="00900FC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>Testing Rank: 1</w:t>
            </w:r>
            <w:r w:rsidRPr="00C41337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14:paraId="4B06E700" w14:textId="77777777" w:rsidR="007B5889" w:rsidRPr="00C41337" w:rsidRDefault="007B5889" w:rsidP="00900FC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>Result:</w:t>
            </w:r>
          </w:p>
        </w:tc>
      </w:tr>
      <w:tr w:rsidR="00556D45" w:rsidRPr="00C41337" w14:paraId="02866612" w14:textId="77777777" w:rsidTr="00D12531">
        <w:trPr>
          <w:gridAfter w:val="1"/>
          <w:wAfter w:w="124" w:type="dxa"/>
          <w:trHeight w:hRule="exact" w:val="360"/>
          <w:jc w:val="center"/>
        </w:trPr>
        <w:tc>
          <w:tcPr>
            <w:tcW w:w="3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  <w:hideMark/>
          </w:tcPr>
          <w:p w14:paraId="2EF91551" w14:textId="77777777" w:rsidR="00556D45" w:rsidRPr="00C41337" w:rsidRDefault="00556D45" w:rsidP="00E2089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>Single Basics</w:t>
            </w: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24B38C95" w14:textId="77777777" w:rsidR="00556D45" w:rsidRPr="00C41337" w:rsidRDefault="00556D45" w:rsidP="00E2089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>Score</w:t>
            </w:r>
            <w:r w:rsidR="00E2089C">
              <w:rPr>
                <w:rFonts w:asciiTheme="minorHAnsi" w:hAnsiTheme="minorHAnsi"/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68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172506E6" w14:textId="77777777" w:rsidR="00556D45" w:rsidRPr="00C41337" w:rsidRDefault="00556D45" w:rsidP="00E2089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41337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E2089C" w:rsidRPr="00C41337" w14:paraId="279A10B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9068312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Oi</w:t>
            </w:r>
            <w:r w:rsidR="005C4DA5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9DF5523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7D1D30A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2D35EF8E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C80B790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Gya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10F0327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7F8C1F7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3E1AF2A7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933F7BA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Gedan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bar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9B34595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D8122A5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35D295F7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ADBBAEC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4A9EC9CC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07DB0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47BF27CE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6ACFF414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46D38AD1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C814EF7" w14:textId="77777777" w:rsidR="00E2089C" w:rsidRPr="00C41337" w:rsidRDefault="001014F9" w:rsidP="001014F9">
            <w:pPr>
              <w:tabs>
                <w:tab w:val="left" w:pos="485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  <w:tr w:rsidR="00E2089C" w:rsidRPr="00C41337" w14:paraId="7BC911F5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B66EE05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6C5E3AD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0BC1D9D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00785F28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6BC2E301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C41337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E8B9912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C7C1D2F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0112B13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4E73529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4EF1F24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48A84B9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185474D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4526005F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(f. </w:t>
            </w:r>
            <w:r w:rsidR="006E1362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ta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ce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DE9117B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150803D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135D698E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B13E772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ri k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(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 dac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45A30437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9E578F1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7F9ECD7D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1A72250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3DC139C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CE8F229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293367E4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A3E36FA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FCFC8C0" w14:textId="77777777" w:rsidR="00E2089C" w:rsidRPr="00C41337" w:rsidRDefault="00E2089C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51C82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010D63" w:rsidRPr="00C41337" w14:paraId="0BD3D899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79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425664D" w14:textId="77777777" w:rsidR="00010D63" w:rsidRPr="00C41337" w:rsidRDefault="00010D63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Ura mawashi geri</w:t>
            </w:r>
          </w:p>
        </w:tc>
        <w:tc>
          <w:tcPr>
            <w:tcW w:w="1627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D274F6" w14:textId="77777777" w:rsidR="00010D63" w:rsidRPr="00C41337" w:rsidRDefault="00010D63" w:rsidP="00280A41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DC4CE" w14:textId="77777777" w:rsidR="00010D63" w:rsidRPr="00C41337" w:rsidRDefault="00010D63" w:rsidP="00853D4E">
            <w:pPr>
              <w:rPr>
                <w:rFonts w:asciiTheme="minorHAnsi" w:hAnsiTheme="minorHAnsi"/>
              </w:rPr>
            </w:pPr>
          </w:p>
        </w:tc>
      </w:tr>
      <w:tr w:rsidR="00C41337" w:rsidRPr="00C41337" w14:paraId="4050AC0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59291D2D" w14:textId="77777777" w:rsidR="00C41337" w:rsidRPr="00240C21" w:rsidRDefault="00C41337" w:rsidP="00280A41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t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an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19513F03" w14:textId="77777777" w:rsidR="00C41337" w:rsidRPr="00240C21" w:rsidRDefault="00C41337" w:rsidP="002B59E9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e</w:t>
            </w:r>
            <w:r w:rsidR="00E2089C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5CEB0CA3" w14:textId="77777777" w:rsidR="00C41337" w:rsidRPr="00240C21" w:rsidRDefault="00C41337" w:rsidP="00E2089C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40C2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2089C" w:rsidRPr="00C41337" w14:paraId="67EBE35A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1E5123C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Fr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tance</w:t>
            </w:r>
          </w:p>
        </w:tc>
        <w:tc>
          <w:tcPr>
            <w:tcW w:w="16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BF98BBE" w14:textId="77777777" w:rsidR="00E2089C" w:rsidRPr="00C41337" w:rsidRDefault="00E2089C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F72F348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06C5F266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F7DD780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ack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stan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c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9C1213D" w14:textId="77777777" w:rsidR="00E2089C" w:rsidRPr="00C41337" w:rsidRDefault="00E2089C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12515E7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62D2A42D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2F0DE5D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="00FC5454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ac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D8F7AAE" w14:textId="77777777" w:rsidR="00E2089C" w:rsidRPr="00C41337" w:rsidRDefault="00E2089C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4621BD6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E2089C" w:rsidRPr="00C41337" w14:paraId="6EB50A03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5F13E78" w14:textId="77777777" w:rsidR="00E2089C" w:rsidRPr="00C41337" w:rsidRDefault="00E2089C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ther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stanc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65F8E" w14:textId="77777777" w:rsidR="00E2089C" w:rsidRPr="00C41337" w:rsidRDefault="00E2089C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C9BE2" w14:textId="77777777" w:rsidR="00E2089C" w:rsidRPr="00C41337" w:rsidRDefault="00E2089C" w:rsidP="00853D4E">
            <w:pPr>
              <w:rPr>
                <w:rFonts w:asciiTheme="minorHAnsi" w:hAnsiTheme="minorHAnsi"/>
              </w:rPr>
            </w:pPr>
          </w:p>
        </w:tc>
      </w:tr>
      <w:tr w:rsidR="00C41337" w:rsidRPr="00C41337" w14:paraId="4492D89F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324DF7EC" w14:textId="77777777" w:rsidR="00C41337" w:rsidRPr="00240C21" w:rsidRDefault="00C41337" w:rsidP="00280A41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D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oub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e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B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s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742CE2B0" w14:textId="77777777" w:rsidR="00C41337" w:rsidRPr="00240C21" w:rsidRDefault="00C41337" w:rsidP="002B59E9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240C21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>e</w:t>
            </w:r>
            <w:r w:rsidR="00E2089C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79015E7D" w14:textId="77777777" w:rsidR="00C41337" w:rsidRPr="00240C21" w:rsidRDefault="00240C21" w:rsidP="002B59E9">
            <w:pPr>
              <w:tabs>
                <w:tab w:val="left" w:pos="4050"/>
              </w:tabs>
              <w:spacing w:line="260" w:lineRule="exact"/>
              <w:ind w:left="2920" w:right="2700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240C2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240C21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omments </w:t>
            </w:r>
            <w:r w:rsidR="00C41337" w:rsidRPr="00240C21">
              <w:rPr>
                <w:rFonts w:asciiTheme="minorHAnsi" w:eastAsia="Calibri" w:hAnsiTheme="minorHAnsi"/>
                <w:b/>
                <w:sz w:val="24"/>
                <w:szCs w:val="24"/>
              </w:rPr>
              <w:t>ts</w:t>
            </w:r>
            <w:r w:rsidR="00C41337" w:rsidRPr="00240C21">
              <w:rPr>
                <w:rFonts w:asciiTheme="minorHAnsi" w:eastAsia="Calibri" w:hAnsiTheme="minorHAnsi" w:cs="Calibri"/>
                <w:b/>
                <w:position w:val="1"/>
                <w:sz w:val="24"/>
                <w:szCs w:val="24"/>
              </w:rPr>
              <w:t xml:space="preserve"> as</w:t>
            </w:r>
          </w:p>
        </w:tc>
      </w:tr>
      <w:tr w:rsidR="002B59E9" w:rsidRPr="00C41337" w14:paraId="570C06C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08D254D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1DCD722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0361D3A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4EE01558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36D99F4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eda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="00C63E56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b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arai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EB7D0F4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CD7D3AC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58EFCB57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59FC317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  <w:r w:rsidR="005901B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D0BEEF8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DDB80FA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2416037A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2589E41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ke</w:t>
            </w:r>
            <w:r w:rsidR="005901B9">
              <w:rPr>
                <w:rFonts w:asciiTheme="minorHAnsi" w:eastAsia="Calibri" w:hAnsiTheme="minorHAnsi" w:cs="Calibri"/>
                <w:spacing w:val="3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CBBC855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B011881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6B1D3149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B902779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5901B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4474A16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DF21505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70880A9E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9F8C0DE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to</w:t>
            </w:r>
            <w:r w:rsidRPr="00C41337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="005901B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70BEE86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FCA5768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2397C74A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E0C476F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jodan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81D46DE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6346873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65001AE1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10C52E9D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chudan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799F082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7ACA342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5296A3C7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01405E6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Yo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B262E0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</w:t>
            </w:r>
            <w:r w:rsidR="005901B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B33326E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62272AF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2D97F51C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815DAF6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="00C63E56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97E0F1E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416E68F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547A170E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39A30212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D9350A5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7899731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12E38CE2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AD34F45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950C71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0B26FD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04EBDD78" w14:textId="77777777" w:rsidTr="00280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4" w:type="dxa"/>
          <w:trHeight w:hRule="exact" w:val="360"/>
        </w:trPr>
        <w:tc>
          <w:tcPr>
            <w:tcW w:w="308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06CD4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-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BD9BB" w14:textId="77777777" w:rsidR="002B59E9" w:rsidRPr="00C41337" w:rsidRDefault="002B59E9" w:rsidP="00853D4E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CB72C" w14:textId="77777777" w:rsidR="002B59E9" w:rsidRPr="00C41337" w:rsidRDefault="002B59E9" w:rsidP="00853D4E">
            <w:pPr>
              <w:rPr>
                <w:rFonts w:asciiTheme="minorHAnsi" w:hAnsiTheme="minorHAnsi"/>
              </w:rPr>
            </w:pPr>
          </w:p>
        </w:tc>
      </w:tr>
    </w:tbl>
    <w:p w14:paraId="679BE6D5" w14:textId="77777777" w:rsidR="00214EB6" w:rsidRPr="00C41337" w:rsidRDefault="00214EB6">
      <w:pPr>
        <w:spacing w:before="18" w:line="200" w:lineRule="exact"/>
        <w:rPr>
          <w:rFonts w:asciiTheme="minorHAnsi" w:hAnsiTheme="minorHAnsi"/>
        </w:rPr>
      </w:pPr>
    </w:p>
    <w:tbl>
      <w:tblPr>
        <w:tblW w:w="17919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79"/>
        <w:gridCol w:w="594"/>
        <w:gridCol w:w="1263"/>
        <w:gridCol w:w="1530"/>
        <w:gridCol w:w="6390"/>
        <w:gridCol w:w="6390"/>
      </w:tblGrid>
      <w:tr w:rsidR="001014F9" w:rsidRPr="00C41337" w14:paraId="0E4D1552" w14:textId="77777777" w:rsidTr="006B0516">
        <w:trPr>
          <w:gridAfter w:val="1"/>
          <w:wAfter w:w="6390" w:type="dxa"/>
          <w:trHeight w:hRule="exact" w:val="360"/>
        </w:trPr>
        <w:tc>
          <w:tcPr>
            <w:tcW w:w="115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62F379F4" w14:textId="77777777" w:rsidR="001014F9" w:rsidRPr="003D140E" w:rsidRDefault="001014F9" w:rsidP="001014F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Nidan Second Degree Black Belt Test Continued</w:t>
            </w:r>
          </w:p>
          <w:p w14:paraId="319A7A28" w14:textId="77777777" w:rsidR="001014F9" w:rsidRPr="00C41337" w:rsidRDefault="001014F9" w:rsidP="00013E5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7633B8A4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3E379486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7549B92F" w14:textId="77777777" w:rsidR="002B59E9" w:rsidRPr="00C41337" w:rsidRDefault="002B59E9" w:rsidP="00013E50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8523E7B" w14:textId="77777777" w:rsidR="002B59E9" w:rsidRPr="00C41337" w:rsidRDefault="002B59E9" w:rsidP="00013E5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698F0021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393F621E" w14:textId="77777777" w:rsidR="002B59E9" w:rsidRPr="00C41337" w:rsidRDefault="002B59E9" w:rsidP="005901B9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B262E0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kekomi </w:t>
            </w:r>
            <w:r w:rsidR="00905B6C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(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single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l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</w:t>
            </w:r>
            <w:r w:rsidR="00905B6C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4FA3DA29" w14:textId="77777777" w:rsidR="002B59E9" w:rsidRPr="00C41337" w:rsidRDefault="002B59E9" w:rsidP="00013E50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F538C0" w14:textId="77777777" w:rsidR="002B59E9" w:rsidRPr="00C41337" w:rsidRDefault="002B59E9" w:rsidP="00013E5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2DAA1A0B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2E04DEC9" w14:textId="77777777" w:rsidR="002B59E9" w:rsidRPr="00C41337" w:rsidRDefault="002B59E9" w:rsidP="005901B9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w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as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i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905B6C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(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single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leg</w:t>
            </w:r>
            <w:r w:rsidR="00905B6C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E394F9" w14:textId="77777777" w:rsidR="002B59E9" w:rsidRPr="00C41337" w:rsidRDefault="002B59E9" w:rsidP="00013E50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6C0AA" w14:textId="77777777" w:rsidR="002B59E9" w:rsidRPr="00C41337" w:rsidRDefault="002B59E9" w:rsidP="00013E50">
            <w:pPr>
              <w:rPr>
                <w:rFonts w:asciiTheme="minorHAnsi" w:hAnsiTheme="minorHAnsi"/>
              </w:rPr>
            </w:pPr>
          </w:p>
        </w:tc>
      </w:tr>
      <w:tr w:rsidR="00431422" w:rsidRPr="00C41337" w14:paraId="27BC1737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71B5DB21" w14:textId="77777777" w:rsidR="00431422" w:rsidRPr="00412CA0" w:rsidRDefault="00431422" w:rsidP="00280A41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412CA0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Triple Combinations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68A47799" w14:textId="77777777" w:rsidR="00431422" w:rsidRPr="00412CA0" w:rsidRDefault="00431422" w:rsidP="002B59E9">
            <w:pPr>
              <w:spacing w:line="260" w:lineRule="exact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412CA0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412CA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412CA0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o</w:t>
            </w:r>
            <w:r w:rsidRPr="00412CA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r</w:t>
            </w:r>
            <w:r w:rsidRPr="00412CA0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e</w:t>
            </w:r>
            <w:r w:rsidR="00E2089C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14:paraId="088D171B" w14:textId="77777777" w:rsidR="00431422" w:rsidRPr="00412CA0" w:rsidRDefault="00431422" w:rsidP="002B59E9">
            <w:pPr>
              <w:spacing w:line="260" w:lineRule="exact"/>
              <w:ind w:left="2920" w:right="2355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412CA0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412CA0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o</w:t>
            </w:r>
            <w:r w:rsidR="00491E22" w:rsidRPr="00412CA0">
              <w:rPr>
                <w:rFonts w:asciiTheme="minorHAnsi" w:eastAsia="Calibri" w:hAnsiTheme="minorHAnsi" w:cs="Calibri"/>
                <w:b/>
                <w:position w:val="1"/>
                <w:sz w:val="24"/>
                <w:szCs w:val="22"/>
              </w:rPr>
              <w:t>mment</w:t>
            </w:r>
            <w:r w:rsidR="00491E22" w:rsidRPr="00412CA0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s</w:t>
            </w:r>
          </w:p>
        </w:tc>
      </w:tr>
      <w:tr w:rsidR="002B59E9" w:rsidRPr="00C41337" w14:paraId="180B2F6D" w14:textId="77777777" w:rsidTr="00B262E0">
        <w:trPr>
          <w:gridAfter w:val="1"/>
          <w:wAfter w:w="6390" w:type="dxa"/>
          <w:trHeight w:hRule="exact" w:val="900"/>
        </w:trPr>
        <w:tc>
          <w:tcPr>
            <w:tcW w:w="36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75D3597E" w14:textId="77777777" w:rsidR="002B59E9" w:rsidRPr="00C41337" w:rsidRDefault="009D1504" w:rsidP="00280A41">
            <w:pPr>
              <w:spacing w:line="260" w:lineRule="exact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F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2B59E9"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2B59E9"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2B59E9"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2B59E9"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aku </w:t>
            </w:r>
            <w:r w:rsidR="002B59E9"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ki:</w:t>
            </w:r>
            <w:r w:rsidR="002B59E9"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2B59E9"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j</w:t>
            </w:r>
            <w:r w:rsidR="002B59E9"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od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</w:p>
          <w:p w14:paraId="481D1FAC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EF3A8F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ku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st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p ch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ud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an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aku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054EEB7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556A52A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41A7BAEF" w14:textId="77777777" w:rsidTr="00B262E0">
        <w:trPr>
          <w:gridAfter w:val="1"/>
          <w:wAfter w:w="6390" w:type="dxa"/>
          <w:trHeight w:hRule="exact" w:val="653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027231F" w14:textId="77777777" w:rsidR="002B59E9" w:rsidRPr="00C41337" w:rsidRDefault="009D1504" w:rsidP="009D1504">
            <w:pPr>
              <w:spacing w:line="26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 F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="002B59E9"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m</w:t>
            </w:r>
            <w:r w:rsidR="002B59E9"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2B59E9"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="002B59E9"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</w:t>
            </w:r>
            <w:r w:rsidR="002B59E9"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ki:  s</w:t>
            </w:r>
            <w:r w:rsidR="002B59E9"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="002B59E9"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ep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gyaku zuki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</w:p>
          <w:p w14:paraId="787B0A6A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j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an ki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>ki,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aku</w:t>
            </w:r>
            <w:r w:rsidR="009D150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34B8085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28E217F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1D234651" w14:textId="77777777" w:rsidTr="00B262E0">
        <w:trPr>
          <w:gridAfter w:val="1"/>
          <w:wAfter w:w="6390" w:type="dxa"/>
          <w:trHeight w:hRule="exact" w:val="286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5ABB4CB2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e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ur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p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E7A3BC1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25334F5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611F2AE5" w14:textId="77777777" w:rsidTr="00B262E0">
        <w:trPr>
          <w:gridAfter w:val="1"/>
          <w:wAfter w:w="6390" w:type="dxa"/>
          <w:trHeight w:hRule="exact" w:val="590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6D4D4473" w14:textId="77777777" w:rsidR="002B59E9" w:rsidRPr="00C41337" w:rsidRDefault="002B59E9" w:rsidP="005901B9">
            <w:pPr>
              <w:spacing w:line="260" w:lineRule="exact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chi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uke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j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an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D1504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="009D1504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gyaku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47E45E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910B5E8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59AC0FD1" w14:textId="77777777" w:rsidTr="00B262E0">
        <w:trPr>
          <w:gridAfter w:val="1"/>
          <w:wAfter w:w="6390" w:type="dxa"/>
          <w:trHeight w:hRule="exact" w:val="635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03BD7414" w14:textId="77777777" w:rsidR="002B59E9" w:rsidRPr="00C41337" w:rsidRDefault="002B59E9" w:rsidP="005901B9">
            <w:pPr>
              <w:spacing w:line="260" w:lineRule="exact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ku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su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ac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 sh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ut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,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te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61AD16D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DE0F1E1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78E115D5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38E79EEA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</w:t>
            </w:r>
            <w:r w:rsidR="009D1504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en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u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8C8569E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28AFBC8C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49575317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6E0F7773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n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aku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2666658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D7129A5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694F375F" w14:textId="77777777" w:rsidTr="00B262E0">
        <w:trPr>
          <w:gridAfter w:val="1"/>
          <w:wAfter w:w="6390" w:type="dxa"/>
          <w:trHeight w:hRule="exact" w:val="545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361B8361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ko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B262E0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 kekomi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wa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i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88BFAE6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D254185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32F6F5E6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1F0C3039" w14:textId="77777777" w:rsidR="002B59E9" w:rsidRPr="00C41337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aw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shi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geri</w:t>
            </w:r>
            <w:r w:rsidR="005901B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iro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A2C616" w14:textId="77777777" w:rsidR="002B59E9" w:rsidRPr="00C41337" w:rsidRDefault="002B59E9" w:rsidP="00CB53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96097E" w14:textId="77777777" w:rsidR="002B59E9" w:rsidRPr="00C41337" w:rsidRDefault="002B59E9" w:rsidP="00F74CA0">
            <w:pPr>
              <w:rPr>
                <w:rFonts w:asciiTheme="minorHAnsi" w:hAnsiTheme="minorHAnsi"/>
              </w:rPr>
            </w:pPr>
          </w:p>
        </w:tc>
      </w:tr>
      <w:tr w:rsidR="002B59E9" w:rsidRPr="002B59E9" w14:paraId="0382AC1C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47444B33" w14:textId="77777777" w:rsidR="002B59E9" w:rsidRPr="002B59E9" w:rsidRDefault="002B59E9" w:rsidP="00280A41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</w:pPr>
            <w:r w:rsidRPr="002B59E9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Quadruple Combinations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2205CAC8" w14:textId="77777777" w:rsidR="002B59E9" w:rsidRPr="002B59E9" w:rsidRDefault="002B59E9" w:rsidP="002B59E9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2B59E9">
              <w:rPr>
                <w:rFonts w:asciiTheme="minorHAnsi" w:eastAsia="Calibri" w:hAnsiTheme="minorHAnsi" w:cs="Calibri"/>
                <w:b/>
                <w:sz w:val="24"/>
                <w:szCs w:val="24"/>
              </w:rPr>
              <w:t>Score 1-5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534119AC" w14:textId="77777777" w:rsidR="002B59E9" w:rsidRPr="002B59E9" w:rsidRDefault="002B59E9" w:rsidP="002B59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B59E9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2B59E9" w:rsidRPr="00C41337" w14:paraId="01974214" w14:textId="77777777" w:rsidTr="00B262E0">
        <w:trPr>
          <w:gridAfter w:val="1"/>
          <w:wAfter w:w="6390" w:type="dxa"/>
          <w:trHeight w:hRule="exact" w:val="566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471172BB" w14:textId="77777777" w:rsidR="002B59E9" w:rsidRPr="002B59E9" w:rsidRDefault="002B59E9" w:rsidP="00B262E0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="00B66FA0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ae 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B66FA0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oko geri</w:t>
            </w:r>
            <w:r w:rsidR="00B262E0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kekomi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="00B262E0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awashi geri, </w:t>
            </w:r>
            <w:r w:rsidRPr="002B59E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36B517F" w14:textId="77777777" w:rsidR="002B59E9" w:rsidRPr="002B59E9" w:rsidRDefault="002B59E9" w:rsidP="002B59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7221548" w14:textId="77777777" w:rsidR="002B59E9" w:rsidRPr="00C41337" w:rsidRDefault="002B59E9" w:rsidP="002B59E9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290CB5C1" w14:textId="77777777" w:rsidTr="00B262E0">
        <w:trPr>
          <w:gridAfter w:val="1"/>
          <w:wAfter w:w="6390" w:type="dxa"/>
          <w:trHeight w:hRule="exact" w:val="554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22CEA15B" w14:textId="77777777" w:rsidR="002B59E9" w:rsidRPr="002B59E9" w:rsidRDefault="002B59E9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2B59E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St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e</w:t>
            </w:r>
            <w:r w:rsidR="00B66FA0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p back age uke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awashi geri,</w:t>
            </w:r>
          </w:p>
          <w:p w14:paraId="6C10DA5A" w14:textId="77777777" w:rsidR="002B59E9" w:rsidRPr="002B59E9" w:rsidRDefault="00B66FA0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uraken (kiba</w:t>
            </w:r>
            <w:r w:rsidR="001A6543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dachi)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="002B59E9" w:rsidRPr="002B59E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oi</w:t>
            </w:r>
            <w:r w:rsidR="001A6543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2B59E9" w:rsidRPr="002B59E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zuki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D95A02C" w14:textId="77777777" w:rsidR="002B59E9" w:rsidRPr="002B59E9" w:rsidRDefault="002B59E9" w:rsidP="002B59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02EA8C0" w14:textId="77777777" w:rsidR="002B59E9" w:rsidRPr="00C41337" w:rsidRDefault="002B59E9" w:rsidP="002B59E9">
            <w:pPr>
              <w:rPr>
                <w:rFonts w:asciiTheme="minorHAnsi" w:hAnsiTheme="minorHAnsi"/>
              </w:rPr>
            </w:pPr>
          </w:p>
        </w:tc>
      </w:tr>
      <w:tr w:rsidR="002B59E9" w:rsidRPr="00C41337" w14:paraId="5C47651D" w14:textId="77777777" w:rsidTr="00B262E0">
        <w:trPr>
          <w:gridAfter w:val="1"/>
          <w:wAfter w:w="6390" w:type="dxa"/>
          <w:trHeight w:hRule="exact" w:val="752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7A56515" w14:textId="77777777" w:rsidR="005901B9" w:rsidRPr="00496DB6" w:rsidRDefault="002B59E9" w:rsidP="005901B9">
            <w:pPr>
              <w:spacing w:line="260" w:lineRule="exact"/>
              <w:ind w:left="93"/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="00B66FA0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ae geri</w:t>
            </w:r>
            <w:r w:rsidR="005901B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, </w:t>
            </w: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yoko </w:t>
            </w:r>
            <w:r w:rsidR="00F66527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geri </w:t>
            </w: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kekom</w:t>
            </w:r>
            <w:r w:rsidR="00F66527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i</w:t>
            </w:r>
            <w:r w:rsidR="005901B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, </w:t>
            </w: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mawashi</w:t>
            </w:r>
            <w:r w:rsidR="00F66527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geri</w:t>
            </w:r>
            <w:r w:rsidR="005901B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, </w:t>
            </w:r>
            <w:r w:rsidR="00905B6C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ushiro geri </w:t>
            </w: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</w:t>
            </w:r>
          </w:p>
          <w:p w14:paraId="4F23CAC4" w14:textId="77777777" w:rsidR="002B59E9" w:rsidRPr="002B59E9" w:rsidRDefault="00905B6C" w:rsidP="005901B9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(</w:t>
            </w:r>
            <w:r w:rsidR="005901B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single</w:t>
            </w:r>
            <w:r w:rsidR="002B59E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leg</w:t>
            </w:r>
            <w:r w:rsidR="005901B9"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stationary</w:t>
            </w:r>
            <w:r w:rsidRPr="00496DB6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26AFE0" w14:textId="77777777" w:rsidR="002B59E9" w:rsidRPr="002B59E9" w:rsidRDefault="002B59E9" w:rsidP="002B59E9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35E2B8" w14:textId="77777777" w:rsidR="002B59E9" w:rsidRPr="00C41337" w:rsidRDefault="002B59E9" w:rsidP="002B59E9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39D0C742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39FEF32F" w14:textId="77777777" w:rsidR="009E0D95" w:rsidRPr="009E0D95" w:rsidRDefault="009E0D95" w:rsidP="00280A41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</w:pPr>
            <w:r w:rsidRPr="009E0D9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Sparring Combinations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04C43043" w14:textId="77777777" w:rsidR="009E0D95" w:rsidRPr="009E0D95" w:rsidRDefault="009E0D95" w:rsidP="009E0D95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E0D95">
              <w:rPr>
                <w:rFonts w:asciiTheme="minorHAnsi" w:eastAsia="Calibri" w:hAnsiTheme="minorHAnsi" w:cs="Calibri"/>
                <w:b/>
                <w:sz w:val="24"/>
                <w:szCs w:val="24"/>
              </w:rPr>
              <w:t>Score 1-5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757C3A2D" w14:textId="77777777" w:rsidR="009E0D95" w:rsidRPr="009E0D95" w:rsidRDefault="009E0D95" w:rsidP="009E0D9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0D95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9E0D95" w:rsidRPr="00C41337" w14:paraId="353B4B42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19791302" w14:textId="77777777" w:rsidR="009E0D95" w:rsidRPr="009E0D95" w:rsidRDefault="00E12194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Kizami zuki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mae 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="009E0D95"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oi</w:t>
            </w: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9E0D95"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zuki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4DAFA02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FB60719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639CBC5E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14:paraId="3EC30283" w14:textId="77777777" w:rsidR="009E0D95" w:rsidRPr="009E0D95" w:rsidRDefault="009E0D95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Kiza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</w:t>
            </w:r>
            <w:r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E12194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zuki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g</w:t>
            </w:r>
            <w:r w:rsidRPr="00C41337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y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aku zuki,</w:t>
            </w:r>
          </w:p>
          <w:p w14:paraId="5A4425C4" w14:textId="77777777" w:rsidR="009E0D95" w:rsidRPr="009E0D95" w:rsidRDefault="00E12194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mawashi geri</w:t>
            </w:r>
            <w:r w:rsid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="009E0D95" w:rsidRPr="009E0D95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gyaku zuki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369C9AA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C6A4319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416B92DC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0EF35B63" w14:textId="77777777" w:rsidR="009E0D95" w:rsidRPr="0003357F" w:rsidRDefault="009E0D95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</w:pPr>
            <w:r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Kizami </w:t>
            </w:r>
            <w:r w:rsidR="00E12194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zuki</w:t>
            </w:r>
            <w:r w:rsidR="005901B9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, </w:t>
            </w:r>
            <w:r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gy</w:t>
            </w:r>
            <w:r w:rsidR="00E12194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aku zuki,</w:t>
            </w:r>
            <w:r w:rsidR="005901B9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</w:t>
            </w:r>
            <w:r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pull front</w:t>
            </w:r>
          </w:p>
          <w:p w14:paraId="29059465" w14:textId="77777777" w:rsidR="009E0D95" w:rsidRPr="009E0D95" w:rsidRDefault="00E12194" w:rsidP="00280A41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leg back ushiro geri</w:t>
            </w:r>
            <w:r w:rsidR="005901B9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, </w:t>
            </w:r>
            <w:r w:rsidR="009E0D95" w:rsidRPr="0003357F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gyaku zuki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1ABFB5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395480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6DA213E6" w14:textId="77777777" w:rsidTr="00B262E0">
        <w:trPr>
          <w:gridAfter w:val="1"/>
          <w:wAfter w:w="6390" w:type="dxa"/>
          <w:trHeight w:hRule="exact" w:val="360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56EDCC06" w14:textId="77777777" w:rsidR="009E0D95" w:rsidRPr="009E0D95" w:rsidRDefault="009E0D95" w:rsidP="009E0D95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</w:pPr>
            <w:r w:rsidRPr="009E0D95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4"/>
              </w:rPr>
              <w:t>Kata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7BB8F4AB" w14:textId="77777777" w:rsidR="009E0D95" w:rsidRPr="009E0D95" w:rsidRDefault="009E0D95" w:rsidP="009E0D95">
            <w:pPr>
              <w:spacing w:line="260" w:lineRule="exact"/>
              <w:ind w:left="100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E0D95">
              <w:rPr>
                <w:rFonts w:asciiTheme="minorHAnsi" w:eastAsia="Calibri" w:hAnsiTheme="minorHAnsi" w:cs="Calibri"/>
                <w:b/>
                <w:sz w:val="24"/>
                <w:szCs w:val="24"/>
              </w:rPr>
              <w:t>Score 1-5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pct25" w:color="auto" w:fill="auto"/>
            <w:vAlign w:val="bottom"/>
          </w:tcPr>
          <w:p w14:paraId="018F32F2" w14:textId="77777777" w:rsidR="009E0D95" w:rsidRPr="009E0D95" w:rsidRDefault="009E0D95" w:rsidP="009E0D9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0D95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9E0D95" w:rsidRPr="00C41337" w14:paraId="087AB822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DE26247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</w:p>
          <w:p w14:paraId="70E12F9B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Tokui kata</w:t>
            </w:r>
          </w:p>
          <w:p w14:paraId="09EC4A38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E7F207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053CCC6A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77B139B4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F6979D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Heian 1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 2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, 3</w:t>
            </w:r>
            <w:r w:rsidR="00A378D8"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, </w:t>
            </w:r>
            <w:r w:rsidR="00A378D8"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4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  <w:r w:rsidR="00A378D8"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,</w:t>
            </w: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5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</w:p>
          <w:p w14:paraId="1D2342C5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or Tekki 1 </w:t>
            </w:r>
            <w:r w:rsidR="00A378D8" w:rsidRPr="005901B9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C54625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20FDB0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9E0D95" w:rsidRPr="00C41337" w14:paraId="766144AE" w14:textId="77777777" w:rsidTr="00B262E0">
        <w:trPr>
          <w:gridAfter w:val="1"/>
          <w:wAfter w:w="6390" w:type="dxa"/>
          <w:trHeight w:hRule="exact" w:val="518"/>
        </w:trPr>
        <w:tc>
          <w:tcPr>
            <w:tcW w:w="36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FF9664" w14:textId="77777777" w:rsidR="009E0D95" w:rsidRPr="005901B9" w:rsidRDefault="009E0D95" w:rsidP="009E0D95">
            <w:pPr>
              <w:spacing w:line="260" w:lineRule="exact"/>
              <w:ind w:left="93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</w:p>
          <w:p w14:paraId="3C3958AA" w14:textId="77777777" w:rsidR="009E0D95" w:rsidRPr="005901B9" w:rsidRDefault="009E0D95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Tekki  2 </w:t>
            </w:r>
            <w:r w:rsidR="00AB4AE8" w:rsidRPr="005901B9">
              <w:rPr>
                <w:sz w:val="22"/>
                <w:szCs w:val="22"/>
              </w:rPr>
              <w:sym w:font="Symbol" w:char="F090"/>
            </w: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 xml:space="preserve"> or 3</w:t>
            </w:r>
            <w:r w:rsidR="00AB4AE8" w:rsidRPr="005901B9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0B3F88" w14:textId="77777777" w:rsidR="009E0D95" w:rsidRPr="009E0D95" w:rsidRDefault="009E0D95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913313" w14:textId="77777777" w:rsidR="009E0D95" w:rsidRPr="00C41337" w:rsidRDefault="009E0D95" w:rsidP="009E0D95">
            <w:pPr>
              <w:rPr>
                <w:rFonts w:asciiTheme="minorHAnsi" w:hAnsiTheme="minorHAnsi"/>
              </w:rPr>
            </w:pPr>
          </w:p>
        </w:tc>
      </w:tr>
      <w:tr w:rsidR="00AB4AE8" w:rsidRPr="00C41337" w14:paraId="245186A8" w14:textId="77777777" w:rsidTr="00B262E0">
        <w:trPr>
          <w:gridAfter w:val="1"/>
          <w:wAfter w:w="6390" w:type="dxa"/>
          <w:trHeight w:hRule="exact" w:val="51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4ACE4" w14:textId="77777777" w:rsidR="00AB4AE8" w:rsidRPr="005901B9" w:rsidRDefault="00AB4AE8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3EB96D09" w14:textId="77777777" w:rsidR="00AB4AE8" w:rsidRPr="005901B9" w:rsidRDefault="00AB4AE8" w:rsidP="00AB4AE8">
            <w:pPr>
              <w:spacing w:line="260" w:lineRule="exact"/>
              <w:ind w:left="93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Bassai Dai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8D3AD" w14:textId="77777777" w:rsidR="00AB4AE8" w:rsidRPr="005901B9" w:rsidRDefault="00AB4AE8" w:rsidP="00AB4AE8">
            <w:pPr>
              <w:spacing w:line="260" w:lineRule="exact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03FD72C9" w14:textId="77777777" w:rsidR="00AB4AE8" w:rsidRPr="005901B9" w:rsidRDefault="00AB4AE8" w:rsidP="00AB4AE8">
            <w:pPr>
              <w:spacing w:line="260" w:lineRule="exact"/>
              <w:jc w:val="center"/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Kanku Dai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941D1" w14:textId="77777777" w:rsidR="00AB4AE8" w:rsidRPr="009E0D95" w:rsidRDefault="00AB4AE8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2CEBCA1" w14:textId="77777777" w:rsidR="00AB4AE8" w:rsidRPr="009E0D95" w:rsidRDefault="00AB4AE8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0272DD3" w14:textId="77777777" w:rsidR="00AB4AE8" w:rsidRPr="009E0D95" w:rsidRDefault="00AB4AE8" w:rsidP="009E0D95">
            <w:pPr>
              <w:spacing w:line="260" w:lineRule="exact"/>
              <w:ind w:left="10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E0D95">
              <w:rPr>
                <w:rFonts w:asciiTheme="minorHAnsi" w:eastAsia="Calibri" w:hAnsiTheme="minorHAnsi" w:cs="Calibri"/>
                <w:sz w:val="22"/>
                <w:szCs w:val="22"/>
              </w:rPr>
              <w:t>Kanku Dai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5E07B" w14:textId="77777777" w:rsidR="00AB4AE8" w:rsidRPr="00C41337" w:rsidRDefault="00AB4AE8" w:rsidP="009E0D95">
            <w:pPr>
              <w:rPr>
                <w:rFonts w:asciiTheme="minorHAnsi" w:hAnsiTheme="minorHAnsi"/>
              </w:rPr>
            </w:pPr>
          </w:p>
        </w:tc>
      </w:tr>
      <w:tr w:rsidR="009A012D" w:rsidRPr="00C41337" w14:paraId="5F190448" w14:textId="77777777" w:rsidTr="00B262E0">
        <w:trPr>
          <w:trHeight w:hRule="exact" w:val="93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A8CE" w14:textId="77777777" w:rsidR="009A012D" w:rsidRPr="005901B9" w:rsidRDefault="009A012D" w:rsidP="009A012D">
            <w:pPr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4903D581" w14:textId="77777777" w:rsidR="009A012D" w:rsidRPr="005901B9" w:rsidRDefault="009A012D" w:rsidP="00AB4D72">
            <w:pPr>
              <w:ind w:left="275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5901B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9A91" w14:textId="77777777" w:rsidR="009A012D" w:rsidRPr="005901B9" w:rsidRDefault="009A012D" w:rsidP="009A012D">
            <w:pPr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51908B4F" w14:textId="77777777" w:rsidR="009A012D" w:rsidRPr="005901B9" w:rsidRDefault="009A012D" w:rsidP="00AB4D72">
            <w:pPr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itte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F59" w14:textId="77777777" w:rsidR="009A012D" w:rsidRPr="005901B9" w:rsidRDefault="009A012D" w:rsidP="009A012D">
            <w:pPr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15B41785" w14:textId="77777777" w:rsidR="009A012D" w:rsidRPr="005901B9" w:rsidRDefault="009A012D" w:rsidP="009A012D">
            <w:pPr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5901B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p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0928" w14:textId="77777777" w:rsidR="009A012D" w:rsidRPr="00AB4AE8" w:rsidRDefault="009A012D" w:rsidP="00AB4D72">
            <w:pPr>
              <w:jc w:val="center"/>
              <w:rPr>
                <w:rFonts w:asciiTheme="minorHAnsi" w:eastAsia="Symbol" w:hAnsiTheme="minorHAnsi" w:cs="Symbol"/>
                <w:b/>
                <w:sz w:val="22"/>
                <w:szCs w:val="22"/>
              </w:rPr>
            </w:pPr>
          </w:p>
          <w:p w14:paraId="78271413" w14:textId="77777777" w:rsidR="009A012D" w:rsidRPr="00AB4AE8" w:rsidRDefault="009A012D" w:rsidP="00AB4D72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2739" w14:textId="77777777" w:rsidR="009A012D" w:rsidRPr="00C41337" w:rsidRDefault="009A012D" w:rsidP="00AB4D72">
            <w:pPr>
              <w:spacing w:before="14"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67FF752B" w14:textId="77777777" w:rsidR="009A012D" w:rsidRPr="00C41337" w:rsidRDefault="009A012D" w:rsidP="00AB4D72">
            <w:pPr>
              <w:spacing w:before="1" w:line="180" w:lineRule="exact"/>
              <w:rPr>
                <w:rFonts w:asciiTheme="minorHAnsi" w:hAnsiTheme="minorHAnsi"/>
                <w:sz w:val="19"/>
                <w:szCs w:val="19"/>
              </w:rPr>
            </w:pPr>
          </w:p>
          <w:p w14:paraId="4E3EED0E" w14:textId="77777777" w:rsidR="009A012D" w:rsidRPr="00C41337" w:rsidRDefault="009A012D" w:rsidP="00AB4D72">
            <w:pPr>
              <w:ind w:left="155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A012D" w:rsidRPr="00C41337" w14:paraId="057DAF6C" w14:textId="77777777" w:rsidTr="00B262E0">
        <w:trPr>
          <w:trHeight w:hRule="exact" w:val="718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621F6" w14:textId="77777777" w:rsidR="009A012D" w:rsidRPr="005901B9" w:rsidRDefault="009A012D" w:rsidP="009A012D">
            <w:pPr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1511B21C" w14:textId="77777777" w:rsidR="009A012D" w:rsidRPr="005901B9" w:rsidRDefault="009A012D" w:rsidP="00AB4D72">
            <w:pPr>
              <w:ind w:left="153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H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ng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5901B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su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AAA8C" w14:textId="77777777" w:rsidR="009A012D" w:rsidRPr="005901B9" w:rsidRDefault="009A012D" w:rsidP="009A012D">
            <w:pPr>
              <w:jc w:val="center"/>
              <w:rPr>
                <w:rFonts w:asciiTheme="minorHAnsi" w:eastAsia="Symbol" w:hAnsiTheme="minorHAnsi" w:cs="Symbol"/>
                <w:sz w:val="22"/>
                <w:szCs w:val="22"/>
              </w:rPr>
            </w:pPr>
            <w:r w:rsidRPr="005901B9">
              <w:rPr>
                <w:sz w:val="22"/>
                <w:szCs w:val="22"/>
              </w:rPr>
              <w:sym w:font="Symbol" w:char="F090"/>
            </w:r>
          </w:p>
          <w:p w14:paraId="5F9D968C" w14:textId="77777777" w:rsidR="009A012D" w:rsidRPr="005901B9" w:rsidRDefault="009A012D" w:rsidP="00AB4D72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Ga</w:t>
            </w:r>
            <w:r w:rsidRPr="005901B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5901B9">
              <w:rPr>
                <w:rFonts w:asciiTheme="minorHAnsi" w:eastAsia="Calibri" w:hAnsiTheme="minorHAnsi" w:cs="Calibri"/>
                <w:sz w:val="22"/>
                <w:szCs w:val="22"/>
              </w:rPr>
              <w:t>kaku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562F5" w14:textId="77777777" w:rsidR="009A012D" w:rsidRPr="00C41337" w:rsidRDefault="009A012D" w:rsidP="00AB4D72">
            <w:pPr>
              <w:spacing w:before="14"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232A2" w14:textId="77777777" w:rsidR="009A012D" w:rsidRPr="00C41337" w:rsidRDefault="009A012D" w:rsidP="00AB4D72">
            <w:pPr>
              <w:spacing w:before="16" w:line="200" w:lineRule="exact"/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64ED64B0" w14:textId="77777777" w:rsidR="009A012D" w:rsidRPr="00C41337" w:rsidRDefault="009A012D" w:rsidP="00AB4D72">
            <w:pPr>
              <w:spacing w:before="13" w:line="24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23CAD1A" w14:textId="77777777" w:rsidR="009A012D" w:rsidRPr="00AB4AE8" w:rsidRDefault="009A012D" w:rsidP="00AB4D72">
            <w:pPr>
              <w:jc w:val="center"/>
              <w:rPr>
                <w:rFonts w:asciiTheme="minorHAnsi" w:eastAsia="Symbol" w:hAnsiTheme="minorHAnsi" w:cs="Symbol"/>
                <w:b/>
                <w:sz w:val="22"/>
                <w:szCs w:val="22"/>
              </w:rPr>
            </w:pPr>
            <w:r w:rsidRPr="00AB4AE8">
              <w:rPr>
                <w:b/>
                <w:szCs w:val="24"/>
              </w:rPr>
              <w:sym w:font="Symbol" w:char="F090"/>
            </w:r>
          </w:p>
          <w:p w14:paraId="6CC966E7" w14:textId="77777777" w:rsidR="009A012D" w:rsidRPr="00C41337" w:rsidRDefault="009A012D" w:rsidP="00AB4D72">
            <w:pPr>
              <w:ind w:left="153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H</w:t>
            </w:r>
            <w:r w:rsidRPr="00C41337">
              <w:rPr>
                <w:rFonts w:asciiTheme="minorHAnsi" w:eastAsia="Calibri" w:hAnsiTheme="minorHAnsi" w:cs="Calibri"/>
                <w:b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ng</w:t>
            </w:r>
            <w:r w:rsidRPr="00C41337">
              <w:rPr>
                <w:rFonts w:asciiTheme="minorHAnsi" w:eastAsia="Calibri" w:hAnsiTheme="minorHAnsi" w:cs="Calibri"/>
                <w:b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b/>
                <w:sz w:val="22"/>
                <w:szCs w:val="22"/>
              </w:rPr>
              <w:t>su</w:t>
            </w:r>
          </w:p>
        </w:tc>
      </w:tr>
    </w:tbl>
    <w:p w14:paraId="41BF843F" w14:textId="77777777" w:rsidR="00214EB6" w:rsidRPr="00C41337" w:rsidRDefault="00214EB6">
      <w:pPr>
        <w:spacing w:before="3" w:line="60" w:lineRule="exact"/>
        <w:rPr>
          <w:rFonts w:asciiTheme="minorHAnsi" w:hAnsiTheme="minorHAnsi"/>
          <w:sz w:val="7"/>
          <w:szCs w:val="7"/>
        </w:rPr>
      </w:pPr>
    </w:p>
    <w:p w14:paraId="6B413FB3" w14:textId="77777777" w:rsidR="00214EB6" w:rsidRPr="00C41337" w:rsidRDefault="00214EB6">
      <w:pPr>
        <w:spacing w:line="200" w:lineRule="exact"/>
        <w:rPr>
          <w:rFonts w:asciiTheme="minorHAnsi" w:hAnsiTheme="minorHAnsi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783"/>
        <w:gridCol w:w="4921"/>
        <w:gridCol w:w="4816"/>
      </w:tblGrid>
      <w:tr w:rsidR="001014F9" w:rsidRPr="00C41337" w14:paraId="3FB77F91" w14:textId="77777777" w:rsidTr="001014F9">
        <w:trPr>
          <w:trHeight w:val="419"/>
        </w:trPr>
        <w:tc>
          <w:tcPr>
            <w:tcW w:w="11520" w:type="dxa"/>
            <w:gridSpan w:val="3"/>
            <w:shd w:val="clear" w:color="auto" w:fill="FFFFFF" w:themeFill="background1"/>
            <w:vAlign w:val="bottom"/>
          </w:tcPr>
          <w:p w14:paraId="41359590" w14:textId="77777777" w:rsidR="001014F9" w:rsidRPr="001014F9" w:rsidRDefault="001014F9" w:rsidP="001014F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Nidan Second Degree Black Belt Test Continued 2</w:t>
            </w:r>
          </w:p>
        </w:tc>
      </w:tr>
      <w:tr w:rsidR="00697E55" w:rsidRPr="00C41337" w14:paraId="15904C1F" w14:textId="77777777" w:rsidTr="00D120F2">
        <w:trPr>
          <w:trHeight w:val="576"/>
        </w:trPr>
        <w:tc>
          <w:tcPr>
            <w:tcW w:w="1783" w:type="dxa"/>
            <w:shd w:val="pct25" w:color="auto" w:fill="FFFFFF" w:themeFill="background1"/>
            <w:vAlign w:val="bottom"/>
          </w:tcPr>
          <w:p w14:paraId="7DA5B7BC" w14:textId="77777777" w:rsidR="00697E55" w:rsidRPr="002C1899" w:rsidRDefault="00697E55" w:rsidP="00D120F2">
            <w:pPr>
              <w:spacing w:line="260" w:lineRule="exact"/>
              <w:ind w:left="118" w:right="12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>J</w:t>
            </w:r>
            <w:r w:rsidRPr="002C1899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iyu</w:t>
            </w:r>
            <w:r w:rsidRPr="002C1899">
              <w:rPr>
                <w:rFonts w:asciiTheme="minorHAnsi" w:eastAsia="Calibri" w:hAnsiTheme="minorHAns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2C1899">
              <w:rPr>
                <w:rFonts w:asciiTheme="minorHAnsi" w:eastAsia="Calibri" w:hAnsiTheme="minorHAnsi" w:cs="Calibri"/>
                <w:b/>
                <w:spacing w:val="1"/>
                <w:position w:val="1"/>
                <w:sz w:val="24"/>
                <w:szCs w:val="22"/>
              </w:rPr>
              <w:t>Nihon</w:t>
            </w:r>
          </w:p>
          <w:p w14:paraId="5986B43C" w14:textId="77777777" w:rsidR="00697E55" w:rsidRPr="002C1899" w:rsidRDefault="00697E55" w:rsidP="00D120F2">
            <w:pPr>
              <w:ind w:left="339" w:right="340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K</w:t>
            </w:r>
            <w:r w:rsidRPr="002C1899">
              <w:rPr>
                <w:rFonts w:asciiTheme="minorHAnsi" w:eastAsia="Calibri" w:hAnsiTheme="minorHAnsi" w:cs="Calibri"/>
                <w:b/>
                <w:sz w:val="24"/>
                <w:szCs w:val="22"/>
              </w:rPr>
              <w:t>umite</w:t>
            </w:r>
          </w:p>
        </w:tc>
        <w:tc>
          <w:tcPr>
            <w:tcW w:w="4921" w:type="dxa"/>
            <w:shd w:val="pct25" w:color="auto" w:fill="FFFFFF" w:themeFill="background1"/>
            <w:vAlign w:val="bottom"/>
          </w:tcPr>
          <w:p w14:paraId="1FBD5543" w14:textId="77777777" w:rsidR="00697E55" w:rsidRPr="002C1899" w:rsidRDefault="00697E55" w:rsidP="00D120F2">
            <w:pPr>
              <w:spacing w:before="3" w:line="120" w:lineRule="exact"/>
              <w:jc w:val="center"/>
              <w:rPr>
                <w:rFonts w:asciiTheme="minorHAnsi" w:hAnsiTheme="minorHAnsi"/>
                <w:sz w:val="24"/>
                <w:szCs w:val="13"/>
              </w:rPr>
            </w:pPr>
          </w:p>
          <w:p w14:paraId="3D7CC1A8" w14:textId="77777777" w:rsidR="00697E55" w:rsidRPr="002C1899" w:rsidRDefault="00697E55" w:rsidP="00D120F2">
            <w:pPr>
              <w:ind w:left="1883" w:right="188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 w:rsidRPr="002C1899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816" w:type="dxa"/>
            <w:shd w:val="pct25" w:color="auto" w:fill="FFFFFF" w:themeFill="background1"/>
            <w:vAlign w:val="bottom"/>
          </w:tcPr>
          <w:p w14:paraId="761E2D75" w14:textId="77777777" w:rsidR="00697E55" w:rsidRPr="002C1899" w:rsidRDefault="00697E55" w:rsidP="00D120F2">
            <w:pPr>
              <w:spacing w:before="3" w:line="120" w:lineRule="exact"/>
              <w:jc w:val="center"/>
              <w:rPr>
                <w:rFonts w:asciiTheme="minorHAnsi" w:hAnsiTheme="minorHAnsi"/>
                <w:sz w:val="24"/>
                <w:szCs w:val="13"/>
              </w:rPr>
            </w:pPr>
          </w:p>
          <w:p w14:paraId="7EC2E320" w14:textId="77777777" w:rsidR="00697E55" w:rsidRPr="002C1899" w:rsidRDefault="00697E55" w:rsidP="00D120F2">
            <w:pPr>
              <w:ind w:left="1863" w:right="169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697E55" w:rsidRPr="00C41337" w14:paraId="5D8A6EA8" w14:textId="77777777" w:rsidTr="00D120F2">
        <w:trPr>
          <w:trHeight w:val="57"/>
        </w:trPr>
        <w:tc>
          <w:tcPr>
            <w:tcW w:w="1783" w:type="dxa"/>
          </w:tcPr>
          <w:p w14:paraId="5BC500BA" w14:textId="77777777" w:rsidR="00697E55" w:rsidRPr="00C41337" w:rsidRDefault="00697E55" w:rsidP="002234C2">
            <w:pPr>
              <w:pStyle w:val="NoSpacing"/>
              <w:rPr>
                <w:rFonts w:asciiTheme="minorHAnsi" w:hAnsiTheme="minorHAnsi"/>
              </w:rPr>
            </w:pPr>
          </w:p>
          <w:p w14:paraId="328B3223" w14:textId="77777777" w:rsidR="009B057B" w:rsidRDefault="009B057B" w:rsidP="009B057B">
            <w:pPr>
              <w:pStyle w:val="NoSpacing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>,</w:t>
            </w:r>
          </w:p>
          <w:p w14:paraId="2FB9B3A4" w14:textId="210F337F" w:rsidR="00697E55" w:rsidRPr="00C41337" w:rsidRDefault="009B057B" w:rsidP="009B057B">
            <w:pPr>
              <w:pStyle w:val="NoSpacing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j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an</w:t>
            </w:r>
            <w:proofErr w:type="spellEnd"/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4921" w:type="dxa"/>
          </w:tcPr>
          <w:p w14:paraId="022D6CC7" w14:textId="77777777" w:rsidR="00697E55" w:rsidRPr="00C41337" w:rsidRDefault="00697E55" w:rsidP="002234C2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23B2CBBC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1D3EC30B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BCD3C04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67911CAB" w14:textId="29DD86DA" w:rsidR="009B057B" w:rsidRPr="00C41337" w:rsidRDefault="00697E55" w:rsidP="009B057B">
            <w:pPr>
              <w:pStyle w:val="NoSpacing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9B057B"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</w:p>
          <w:p w14:paraId="5B840FB6" w14:textId="57B0A435" w:rsidR="00697E55" w:rsidRPr="00C41337" w:rsidRDefault="00697E55" w:rsidP="009B057B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816" w:type="dxa"/>
          </w:tcPr>
          <w:p w14:paraId="745BA409" w14:textId="77777777" w:rsidR="00697E55" w:rsidRPr="00C41337" w:rsidRDefault="00697E55" w:rsidP="002234C2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7AB0F530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71BB1F75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32B2B06F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C275F94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404DF17F" w14:textId="77777777" w:rsidTr="00D120F2">
        <w:trPr>
          <w:trHeight w:val="76"/>
        </w:trPr>
        <w:tc>
          <w:tcPr>
            <w:tcW w:w="1783" w:type="dxa"/>
          </w:tcPr>
          <w:p w14:paraId="22C3FE39" w14:textId="77777777" w:rsidR="00697E55" w:rsidRPr="00C41337" w:rsidRDefault="00697E55" w:rsidP="002234C2">
            <w:pPr>
              <w:pStyle w:val="NoSpacing"/>
              <w:rPr>
                <w:rFonts w:asciiTheme="minorHAnsi" w:hAnsiTheme="minorHAnsi"/>
              </w:rPr>
            </w:pPr>
          </w:p>
          <w:p w14:paraId="53FC865B" w14:textId="4447D44F" w:rsidR="00697E55" w:rsidRPr="00C41337" w:rsidRDefault="009B057B" w:rsidP="002234C2">
            <w:pPr>
              <w:pStyle w:val="NoSpacing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gya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k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u</w:t>
            </w:r>
            <w:proofErr w:type="spellEnd"/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z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u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4921" w:type="dxa"/>
          </w:tcPr>
          <w:p w14:paraId="19BB2D00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3CBA079B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47C29E66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104387C6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9BC6CCF" w14:textId="7C8F229A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9B057B"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14:paraId="1CA6E551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49B81D08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373E961F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7711F169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667344C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4D53BFCD" w14:textId="77777777" w:rsidTr="00D120F2">
        <w:trPr>
          <w:trHeight w:val="57"/>
        </w:trPr>
        <w:tc>
          <w:tcPr>
            <w:tcW w:w="1783" w:type="dxa"/>
          </w:tcPr>
          <w:p w14:paraId="09365D39" w14:textId="77777777" w:rsidR="00697E55" w:rsidRPr="00C41337" w:rsidRDefault="00697E55" w:rsidP="002234C2">
            <w:pPr>
              <w:pStyle w:val="NoSpacing"/>
              <w:rPr>
                <w:rFonts w:asciiTheme="minorHAnsi" w:hAnsiTheme="minorHAnsi"/>
              </w:rPr>
            </w:pPr>
          </w:p>
          <w:p w14:paraId="58D63913" w14:textId="1A2F5653" w:rsidR="00697E55" w:rsidRPr="00C41337" w:rsidRDefault="009B057B" w:rsidP="002234C2">
            <w:pPr>
              <w:pStyle w:val="NoSpacing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ae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awashi</w:t>
            </w:r>
            <w:r w:rsidRPr="00C41337">
              <w:rPr>
                <w:rFonts w:asciiTheme="minorHAnsi" w:eastAsia="Calibri" w:hAnsiTheme="minorHAns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geri</w:t>
            </w:r>
            <w:proofErr w:type="spellEnd"/>
          </w:p>
        </w:tc>
        <w:tc>
          <w:tcPr>
            <w:tcW w:w="4921" w:type="dxa"/>
          </w:tcPr>
          <w:p w14:paraId="2D58766E" w14:textId="77777777" w:rsidR="00697E55" w:rsidRPr="00C41337" w:rsidRDefault="00697E55" w:rsidP="002234C2">
            <w:pPr>
              <w:spacing w:before="9" w:line="160" w:lineRule="exact"/>
              <w:rPr>
                <w:rFonts w:asciiTheme="minorHAnsi" w:hAnsiTheme="minorHAnsi"/>
                <w:sz w:val="16"/>
                <w:szCs w:val="16"/>
              </w:rPr>
            </w:pPr>
          </w:p>
          <w:p w14:paraId="35C41C59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3F8059A0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39FB1A0E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71235723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73D2C190" w14:textId="77777777" w:rsidR="00697E55" w:rsidRPr="00C41337" w:rsidRDefault="00697E55" w:rsidP="002234C2">
            <w:pPr>
              <w:spacing w:before="9" w:line="160" w:lineRule="exact"/>
              <w:rPr>
                <w:rFonts w:asciiTheme="minorHAnsi" w:hAnsiTheme="minorHAnsi"/>
                <w:sz w:val="16"/>
                <w:szCs w:val="16"/>
              </w:rPr>
            </w:pPr>
          </w:p>
          <w:p w14:paraId="7758A838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1F3A76BD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20E9F705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4AB643CC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7AD559AC" w14:textId="77777777" w:rsidTr="00D120F2">
        <w:trPr>
          <w:trHeight w:val="76"/>
        </w:trPr>
        <w:tc>
          <w:tcPr>
            <w:tcW w:w="1783" w:type="dxa"/>
          </w:tcPr>
          <w:p w14:paraId="20F1FB62" w14:textId="77777777" w:rsidR="00697E55" w:rsidRPr="009B057B" w:rsidRDefault="00697E55" w:rsidP="002234C2">
            <w:pPr>
              <w:pStyle w:val="NoSpacing"/>
              <w:rPr>
                <w:rFonts w:asciiTheme="minorHAnsi" w:hAnsiTheme="minorHAnsi"/>
                <w:b/>
                <w:bCs/>
                <w:color w:val="FF0000"/>
              </w:rPr>
            </w:pPr>
          </w:p>
          <w:p w14:paraId="50E1B9D4" w14:textId="0A746DC7" w:rsidR="00697E55" w:rsidRPr="009B057B" w:rsidRDefault="009B057B" w:rsidP="002234C2">
            <w:pPr>
              <w:pStyle w:val="NoSpacing"/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Gya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>k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u</w:t>
            </w:r>
            <w:proofErr w:type="spellEnd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z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1"/>
                <w:sz w:val="22"/>
                <w:szCs w:val="22"/>
              </w:rPr>
              <w:t>u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k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2"/>
                <w:sz w:val="22"/>
                <w:szCs w:val="22"/>
              </w:rPr>
              <w:t>i</w:t>
            </w:r>
            <w:proofErr w:type="spellEnd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gya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>k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u</w:t>
            </w:r>
            <w:proofErr w:type="spellEnd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z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1"/>
                <w:sz w:val="22"/>
                <w:szCs w:val="22"/>
              </w:rPr>
              <w:t>u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4921" w:type="dxa"/>
          </w:tcPr>
          <w:p w14:paraId="7EA2E6BC" w14:textId="77777777" w:rsidR="00697E55" w:rsidRPr="00C41337" w:rsidRDefault="00697E55" w:rsidP="002234C2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4A7AA9A4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5ECACF6B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258429B8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5A413642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12CB6795" w14:textId="77777777" w:rsidR="00697E55" w:rsidRPr="00C41337" w:rsidRDefault="00697E55" w:rsidP="002234C2">
            <w:pPr>
              <w:spacing w:before="2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20517E4C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7166E1CE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12F17E85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558F7055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4D78CED4" w14:textId="77777777" w:rsidTr="00D120F2">
        <w:trPr>
          <w:trHeight w:val="76"/>
        </w:trPr>
        <w:tc>
          <w:tcPr>
            <w:tcW w:w="1783" w:type="dxa"/>
          </w:tcPr>
          <w:p w14:paraId="65DE11CB" w14:textId="77777777" w:rsidR="00697E55" w:rsidRPr="009B057B" w:rsidRDefault="00697E55" w:rsidP="002234C2">
            <w:pPr>
              <w:pStyle w:val="NoSpacing"/>
              <w:rPr>
                <w:rFonts w:asciiTheme="minorHAnsi" w:hAnsiTheme="minorHAnsi"/>
                <w:b/>
                <w:bCs/>
                <w:color w:val="FF0000"/>
              </w:rPr>
            </w:pPr>
          </w:p>
          <w:p w14:paraId="4E1E7B29" w14:textId="77777777" w:rsidR="009B057B" w:rsidRPr="009B057B" w:rsidRDefault="009B057B" w:rsidP="009B057B">
            <w:pPr>
              <w:pStyle w:val="NoSpacing"/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 xml:space="preserve">Oi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1"/>
                <w:sz w:val="22"/>
                <w:szCs w:val="22"/>
              </w:rPr>
              <w:t>zu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k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>i</w:t>
            </w:r>
            <w:proofErr w:type="spellEnd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,</w:t>
            </w:r>
          </w:p>
          <w:p w14:paraId="135D91C2" w14:textId="0267A92B" w:rsidR="00697E55" w:rsidRPr="009B057B" w:rsidRDefault="009B057B" w:rsidP="009B057B">
            <w:pPr>
              <w:pStyle w:val="NoSpacing"/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gya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>k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u</w:t>
            </w:r>
            <w:proofErr w:type="spellEnd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z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1"/>
                <w:sz w:val="22"/>
                <w:szCs w:val="22"/>
              </w:rPr>
              <w:t>u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4921" w:type="dxa"/>
          </w:tcPr>
          <w:p w14:paraId="07AD805E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2622552A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E29FCE2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7BD72EA8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925EAF4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0EB3594D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11759D77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6826A470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2D7F3E19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57DFDA8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1988F5B7" w14:textId="77777777" w:rsidTr="00D120F2">
        <w:trPr>
          <w:trHeight w:val="76"/>
        </w:trPr>
        <w:tc>
          <w:tcPr>
            <w:tcW w:w="1783" w:type="dxa"/>
            <w:tcBorders>
              <w:bottom w:val="single" w:sz="4" w:space="0" w:color="auto"/>
            </w:tcBorders>
          </w:tcPr>
          <w:p w14:paraId="2EA368B8" w14:textId="77777777" w:rsidR="00697E55" w:rsidRPr="009B057B" w:rsidRDefault="00697E55" w:rsidP="002234C2">
            <w:pPr>
              <w:pStyle w:val="NoSpacing"/>
              <w:rPr>
                <w:rFonts w:asciiTheme="minorHAnsi" w:hAnsiTheme="minorHAnsi"/>
                <w:b/>
                <w:bCs/>
                <w:color w:val="FF0000"/>
              </w:rPr>
            </w:pPr>
          </w:p>
          <w:p w14:paraId="4DF51C2E" w14:textId="77777777" w:rsidR="00697E55" w:rsidRPr="009B057B" w:rsidRDefault="00697E55" w:rsidP="002234C2">
            <w:pPr>
              <w:pStyle w:val="NoSpacing"/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</w:pP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Us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1"/>
                <w:sz w:val="22"/>
                <w:szCs w:val="22"/>
              </w:rPr>
              <w:t>h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iro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2"/>
                <w:sz w:val="22"/>
                <w:szCs w:val="22"/>
              </w:rPr>
              <w:t>g</w:t>
            </w:r>
            <w:r w:rsidR="0016545D"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eri</w:t>
            </w:r>
            <w:r w:rsidR="005901B9"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 xml:space="preserve">uraken 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pacing w:val="-3"/>
                <w:sz w:val="22"/>
                <w:szCs w:val="22"/>
              </w:rPr>
              <w:t>u</w:t>
            </w:r>
            <w:r w:rsidRPr="009B057B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chi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4F46F989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70DFDB07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56E288B6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4BA3A0FB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5F63A87B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0D4354B9" w14:textId="77777777" w:rsidR="00697E55" w:rsidRPr="00C41337" w:rsidRDefault="00697E55" w:rsidP="002234C2">
            <w:pPr>
              <w:spacing w:before="1" w:line="16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6B15EF1B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4382DDF6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0E8A09A7" w14:textId="77777777" w:rsidR="00697E55" w:rsidRPr="00C41337" w:rsidRDefault="00697E55" w:rsidP="002234C2">
            <w:pPr>
              <w:spacing w:line="200" w:lineRule="exact"/>
              <w:rPr>
                <w:rFonts w:asciiTheme="minorHAnsi" w:hAnsiTheme="minorHAnsi"/>
              </w:rPr>
            </w:pPr>
          </w:p>
          <w:p w14:paraId="60A0F2A1" w14:textId="77777777" w:rsidR="00697E55" w:rsidRPr="00C41337" w:rsidRDefault="00697E55" w:rsidP="002234C2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7E27B847" w14:textId="77777777" w:rsidTr="00D120F2">
        <w:trPr>
          <w:trHeight w:val="258"/>
        </w:trPr>
        <w:tc>
          <w:tcPr>
            <w:tcW w:w="1783" w:type="dxa"/>
            <w:shd w:val="pct25" w:color="auto" w:fill="auto"/>
          </w:tcPr>
          <w:p w14:paraId="36471E2F" w14:textId="77777777" w:rsidR="00697E55" w:rsidRPr="002C1899" w:rsidRDefault="00697E55" w:rsidP="008711F4">
            <w:pPr>
              <w:spacing w:before="56"/>
              <w:ind w:left="155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Jiyu Kumite</w:t>
            </w:r>
          </w:p>
        </w:tc>
        <w:tc>
          <w:tcPr>
            <w:tcW w:w="4921" w:type="dxa"/>
            <w:shd w:val="pct25" w:color="auto" w:fill="auto"/>
          </w:tcPr>
          <w:p w14:paraId="615DCD76" w14:textId="77777777" w:rsidR="00697E55" w:rsidRPr="002C1899" w:rsidRDefault="00697E55" w:rsidP="008711F4">
            <w:pPr>
              <w:spacing w:before="3" w:line="120" w:lineRule="exact"/>
              <w:rPr>
                <w:rFonts w:asciiTheme="minorHAnsi" w:hAnsiTheme="minorHAnsi"/>
                <w:sz w:val="24"/>
                <w:szCs w:val="13"/>
              </w:rPr>
            </w:pPr>
          </w:p>
          <w:p w14:paraId="66A00048" w14:textId="77777777" w:rsidR="00697E55" w:rsidRPr="002C1899" w:rsidRDefault="00697E55" w:rsidP="008711F4">
            <w:pPr>
              <w:ind w:left="1883" w:right="188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z w:val="24"/>
                <w:szCs w:val="22"/>
              </w:rPr>
              <w:t>A</w:t>
            </w:r>
            <w:r w:rsidRPr="002C1899">
              <w:rPr>
                <w:rFonts w:asciiTheme="minorHAnsi" w:eastAsia="Calibri" w:hAnsiTheme="minorHAns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816" w:type="dxa"/>
            <w:shd w:val="pct25" w:color="auto" w:fill="auto"/>
          </w:tcPr>
          <w:p w14:paraId="2337B0E3" w14:textId="77777777" w:rsidR="00697E55" w:rsidRPr="002C1899" w:rsidRDefault="00697E55" w:rsidP="008711F4">
            <w:pPr>
              <w:spacing w:before="3" w:line="120" w:lineRule="exact"/>
              <w:rPr>
                <w:rFonts w:asciiTheme="minorHAnsi" w:hAnsiTheme="minorHAnsi"/>
                <w:sz w:val="24"/>
                <w:szCs w:val="13"/>
              </w:rPr>
            </w:pPr>
          </w:p>
          <w:p w14:paraId="2A89A911" w14:textId="77777777" w:rsidR="00697E55" w:rsidRPr="002C1899" w:rsidRDefault="00697E55" w:rsidP="00280A41">
            <w:pPr>
              <w:ind w:left="1863" w:right="1692"/>
              <w:jc w:val="center"/>
              <w:rPr>
                <w:rFonts w:asciiTheme="minorHAnsi" w:eastAsia="Calibri" w:hAnsiTheme="minorHAnsi" w:cs="Calibri"/>
                <w:sz w:val="24"/>
                <w:szCs w:val="22"/>
              </w:rPr>
            </w:pPr>
            <w:r w:rsidRPr="002C1899">
              <w:rPr>
                <w:rFonts w:asciiTheme="minorHAnsi" w:eastAsia="Calibri" w:hAnsiTheme="minorHAnsi" w:cs="Calibri"/>
                <w:b/>
                <w:sz w:val="24"/>
                <w:szCs w:val="22"/>
              </w:rPr>
              <w:t>Defending</w:t>
            </w:r>
          </w:p>
        </w:tc>
      </w:tr>
      <w:tr w:rsidR="00697E55" w:rsidRPr="00C41337" w14:paraId="17224A97" w14:textId="77777777" w:rsidTr="00D120F2">
        <w:trPr>
          <w:trHeight w:val="258"/>
        </w:trPr>
        <w:tc>
          <w:tcPr>
            <w:tcW w:w="1783" w:type="dxa"/>
            <w:vAlign w:val="center"/>
          </w:tcPr>
          <w:p w14:paraId="54D58A75" w14:textId="77777777" w:rsidR="00697E55" w:rsidRPr="00C41337" w:rsidRDefault="00697E55" w:rsidP="00D120F2">
            <w:pPr>
              <w:spacing w:before="2" w:line="140" w:lineRule="exact"/>
              <w:rPr>
                <w:rFonts w:asciiTheme="minorHAnsi" w:hAnsiTheme="minorHAnsi"/>
                <w:sz w:val="14"/>
                <w:szCs w:val="14"/>
              </w:rPr>
            </w:pPr>
          </w:p>
          <w:p w14:paraId="1F2D7E5A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2F54FFFD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4921" w:type="dxa"/>
          </w:tcPr>
          <w:p w14:paraId="6AED56B6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2E248119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49797506" w14:textId="77777777" w:rsidR="00697E55" w:rsidRPr="00C41337" w:rsidRDefault="00697E55" w:rsidP="008711F4">
            <w:pPr>
              <w:spacing w:before="3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538B31F5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1E08687C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439D26C7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EE56FF0" w14:textId="77777777" w:rsidR="00697E55" w:rsidRPr="00C41337" w:rsidRDefault="00697E55" w:rsidP="008711F4">
            <w:pPr>
              <w:spacing w:before="3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43044D9D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78C33E43" w14:textId="77777777" w:rsidTr="00D120F2">
        <w:trPr>
          <w:trHeight w:val="258"/>
        </w:trPr>
        <w:tc>
          <w:tcPr>
            <w:tcW w:w="1783" w:type="dxa"/>
            <w:vAlign w:val="center"/>
          </w:tcPr>
          <w:p w14:paraId="1994526F" w14:textId="77777777" w:rsidR="00697E55" w:rsidRPr="00C41337" w:rsidRDefault="00697E55" w:rsidP="00D120F2">
            <w:pPr>
              <w:spacing w:before="9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6A2B1C0D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12E0139D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P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w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</w:p>
        </w:tc>
        <w:tc>
          <w:tcPr>
            <w:tcW w:w="4921" w:type="dxa"/>
          </w:tcPr>
          <w:p w14:paraId="395D2F4C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46EC5877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40AAF9C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58FFE077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6B532B8A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0BA4610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351EDA9C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7BB563D1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35B78D17" w14:textId="77777777" w:rsidTr="00D120F2">
        <w:trPr>
          <w:trHeight w:val="240"/>
        </w:trPr>
        <w:tc>
          <w:tcPr>
            <w:tcW w:w="1783" w:type="dxa"/>
            <w:vAlign w:val="center"/>
          </w:tcPr>
          <w:p w14:paraId="75387B8F" w14:textId="77777777" w:rsidR="00697E55" w:rsidRPr="00C41337" w:rsidRDefault="00697E55" w:rsidP="00D120F2">
            <w:pPr>
              <w:spacing w:before="9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12E91A75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13A8B793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Focus</w:t>
            </w:r>
          </w:p>
        </w:tc>
        <w:tc>
          <w:tcPr>
            <w:tcW w:w="4921" w:type="dxa"/>
          </w:tcPr>
          <w:p w14:paraId="4A97374D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263167F4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506DD375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205604D9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1F04CE67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166F0988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3CCD5E27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2DA1DD67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0BBFA9C1" w14:textId="77777777" w:rsidTr="00D120F2">
        <w:trPr>
          <w:trHeight w:val="258"/>
        </w:trPr>
        <w:tc>
          <w:tcPr>
            <w:tcW w:w="1783" w:type="dxa"/>
            <w:vAlign w:val="center"/>
          </w:tcPr>
          <w:p w14:paraId="5DAC6892" w14:textId="77777777" w:rsidR="00697E55" w:rsidRPr="00C41337" w:rsidRDefault="00697E55" w:rsidP="00D120F2">
            <w:pPr>
              <w:spacing w:before="9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3A34923D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0DDB08E7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D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is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t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c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  <w:tc>
          <w:tcPr>
            <w:tcW w:w="4921" w:type="dxa"/>
          </w:tcPr>
          <w:p w14:paraId="26F1381F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0F02CB91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9482608" w14:textId="77777777" w:rsidR="00697E55" w:rsidRPr="00C41337" w:rsidRDefault="00697E55" w:rsidP="008711F4">
            <w:pPr>
              <w:spacing w:before="1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5FE7EF20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5FCD7FF5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69B2B1F8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07625A61" w14:textId="77777777" w:rsidR="00697E55" w:rsidRPr="00C41337" w:rsidRDefault="00697E55" w:rsidP="008711F4">
            <w:pPr>
              <w:spacing w:before="1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6331E233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51478457" w14:textId="77777777" w:rsidTr="00D120F2">
        <w:trPr>
          <w:trHeight w:val="258"/>
        </w:trPr>
        <w:tc>
          <w:tcPr>
            <w:tcW w:w="1783" w:type="dxa"/>
            <w:vAlign w:val="center"/>
          </w:tcPr>
          <w:p w14:paraId="52E001D1" w14:textId="77777777" w:rsidR="00697E55" w:rsidRPr="00C41337" w:rsidRDefault="00697E55" w:rsidP="00D120F2">
            <w:pPr>
              <w:spacing w:before="9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76B28B4F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3A97547B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Ti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m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g</w:t>
            </w:r>
          </w:p>
        </w:tc>
        <w:tc>
          <w:tcPr>
            <w:tcW w:w="4921" w:type="dxa"/>
          </w:tcPr>
          <w:p w14:paraId="5A90B30C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C31AE52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18F96D43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33E1655A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68FA0882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5B2542C2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3F7EFD05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05BD7BEA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5614C72B" w14:textId="77777777" w:rsidTr="00D120F2">
        <w:trPr>
          <w:trHeight w:val="258"/>
        </w:trPr>
        <w:tc>
          <w:tcPr>
            <w:tcW w:w="1783" w:type="dxa"/>
            <w:vAlign w:val="center"/>
          </w:tcPr>
          <w:p w14:paraId="3FACF09F" w14:textId="77777777" w:rsidR="00697E55" w:rsidRPr="00C41337" w:rsidRDefault="00697E55" w:rsidP="00D120F2">
            <w:pPr>
              <w:spacing w:before="9" w:line="12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6897D6A1" w14:textId="77777777" w:rsidR="00697E55" w:rsidRPr="00C41337" w:rsidRDefault="00697E55" w:rsidP="00D120F2">
            <w:pPr>
              <w:spacing w:line="200" w:lineRule="exact"/>
              <w:rPr>
                <w:rFonts w:asciiTheme="minorHAnsi" w:hAnsiTheme="minorHAnsi"/>
              </w:rPr>
            </w:pPr>
          </w:p>
          <w:p w14:paraId="2411DAA6" w14:textId="77777777" w:rsidR="00697E55" w:rsidRPr="00C41337" w:rsidRDefault="00697E55" w:rsidP="00D120F2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Za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n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ch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n</w:t>
            </w:r>
          </w:p>
        </w:tc>
        <w:tc>
          <w:tcPr>
            <w:tcW w:w="4921" w:type="dxa"/>
          </w:tcPr>
          <w:p w14:paraId="5BFDC4F4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3179BCC0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264AF21C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2436E647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</w:tcPr>
          <w:p w14:paraId="692CFDEB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7E160F30" w14:textId="77777777" w:rsidR="00697E55" w:rsidRPr="00C41337" w:rsidRDefault="00697E55" w:rsidP="008711F4">
            <w:pPr>
              <w:spacing w:line="200" w:lineRule="exact"/>
              <w:rPr>
                <w:rFonts w:asciiTheme="minorHAnsi" w:hAnsiTheme="minorHAnsi"/>
              </w:rPr>
            </w:pPr>
          </w:p>
          <w:p w14:paraId="2F519714" w14:textId="77777777" w:rsidR="00697E55" w:rsidRPr="00C41337" w:rsidRDefault="00697E55" w:rsidP="008711F4">
            <w:pPr>
              <w:spacing w:before="2" w:line="28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681DB0CE" w14:textId="77777777" w:rsidR="00697E55" w:rsidRPr="00C41337" w:rsidRDefault="00697E55" w:rsidP="008711F4">
            <w:pPr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  <w:tr w:rsidR="00697E55" w:rsidRPr="00C41337" w14:paraId="08C29002" w14:textId="77777777" w:rsidTr="00D120F2">
        <w:trPr>
          <w:trHeight w:val="950"/>
        </w:trPr>
        <w:tc>
          <w:tcPr>
            <w:tcW w:w="1783" w:type="dxa"/>
            <w:vAlign w:val="center"/>
          </w:tcPr>
          <w:p w14:paraId="7629B1E2" w14:textId="77777777" w:rsidR="00697E55" w:rsidRPr="00C41337" w:rsidRDefault="00697E55" w:rsidP="00D120F2">
            <w:pPr>
              <w:spacing w:before="34"/>
              <w:ind w:right="47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p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ir</w:t>
            </w:r>
            <w:r w:rsidRPr="00C41337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i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4921" w:type="dxa"/>
          </w:tcPr>
          <w:p w14:paraId="389A0F35" w14:textId="77777777" w:rsidR="00697E55" w:rsidRPr="00C41337" w:rsidRDefault="00697E55" w:rsidP="008711F4">
            <w:pPr>
              <w:spacing w:before="57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9463182" w14:textId="77777777" w:rsidR="00697E55" w:rsidRPr="00C41337" w:rsidRDefault="00697E55" w:rsidP="008711F4">
            <w:pPr>
              <w:spacing w:before="57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4E6061E" w14:textId="77777777" w:rsidR="00697E55" w:rsidRPr="00C41337" w:rsidRDefault="00697E55" w:rsidP="008711F4">
            <w:pPr>
              <w:spacing w:before="57"/>
              <w:ind w:left="85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re</w:t>
            </w:r>
            <w:r w:rsidR="002C1899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16" w:type="dxa"/>
            <w:vAlign w:val="bottom"/>
          </w:tcPr>
          <w:p w14:paraId="67858816" w14:textId="77777777" w:rsidR="00697E55" w:rsidRPr="00C41337" w:rsidRDefault="002C1899" w:rsidP="002C1899">
            <w:pPr>
              <w:spacing w:before="18" w:line="200" w:lineRule="exact"/>
              <w:rPr>
                <w:rFonts w:asciiTheme="minorHAnsi" w:hAnsiTheme="minorHAnsi"/>
              </w:rPr>
            </w:pP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Sc</w:t>
            </w:r>
            <w:r w:rsidRPr="00C41337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o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r</w:t>
            </w:r>
            <w:r w:rsidRPr="00C41337">
              <w:rPr>
                <w:rFonts w:asciiTheme="minorHAnsi" w:eastAsia="Calibri" w:hAnsiTheme="minorHAnsi" w:cs="Calibri"/>
                <w:spacing w:val="-2"/>
                <w:sz w:val="22"/>
                <w:szCs w:val="22"/>
              </w:rPr>
              <w:t>e</w:t>
            </w:r>
            <w:r w:rsidRPr="00C41337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</w:tr>
    </w:tbl>
    <w:p w14:paraId="2B1B524D" w14:textId="77777777" w:rsidR="005B40F9" w:rsidRPr="001014F9" w:rsidRDefault="005B40F9" w:rsidP="001014F9">
      <w:pPr>
        <w:tabs>
          <w:tab w:val="left" w:pos="2796"/>
        </w:tabs>
        <w:rPr>
          <w:rFonts w:asciiTheme="minorHAnsi" w:hAnsiTheme="minorHAnsi"/>
        </w:rPr>
      </w:pPr>
    </w:p>
    <w:sectPr w:rsidR="005B40F9" w:rsidRPr="001014F9" w:rsidSect="001014F9">
      <w:pgSz w:w="12240" w:h="15840"/>
      <w:pgMar w:top="480" w:right="260" w:bottom="280" w:left="32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CB69" w14:textId="77777777" w:rsidR="006D57AE" w:rsidRDefault="006D57AE" w:rsidP="001014F9">
      <w:r>
        <w:separator/>
      </w:r>
    </w:p>
  </w:endnote>
  <w:endnote w:type="continuationSeparator" w:id="0">
    <w:p w14:paraId="6197B6A6" w14:textId="77777777" w:rsidR="006D57AE" w:rsidRDefault="006D57AE" w:rsidP="001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93D8" w14:textId="77777777" w:rsidR="006D57AE" w:rsidRDefault="006D57AE" w:rsidP="001014F9">
      <w:r>
        <w:separator/>
      </w:r>
    </w:p>
  </w:footnote>
  <w:footnote w:type="continuationSeparator" w:id="0">
    <w:p w14:paraId="5D0506F5" w14:textId="77777777" w:rsidR="006D57AE" w:rsidRDefault="006D57AE" w:rsidP="001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033D"/>
    <w:multiLevelType w:val="multilevel"/>
    <w:tmpl w:val="C2DC2C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55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EB6"/>
    <w:rsid w:val="00000D3D"/>
    <w:rsid w:val="00010D63"/>
    <w:rsid w:val="0003357F"/>
    <w:rsid w:val="000443A6"/>
    <w:rsid w:val="00046ED8"/>
    <w:rsid w:val="000533B7"/>
    <w:rsid w:val="000D3BC0"/>
    <w:rsid w:val="001014F9"/>
    <w:rsid w:val="00151FF1"/>
    <w:rsid w:val="0016545D"/>
    <w:rsid w:val="00165E8B"/>
    <w:rsid w:val="0017233F"/>
    <w:rsid w:val="001A4248"/>
    <w:rsid w:val="001A6543"/>
    <w:rsid w:val="001E468B"/>
    <w:rsid w:val="001E592D"/>
    <w:rsid w:val="00213E68"/>
    <w:rsid w:val="00214EB6"/>
    <w:rsid w:val="002339A2"/>
    <w:rsid w:val="00240C21"/>
    <w:rsid w:val="00280A41"/>
    <w:rsid w:val="0028612A"/>
    <w:rsid w:val="002B59E9"/>
    <w:rsid w:val="002C1899"/>
    <w:rsid w:val="00315638"/>
    <w:rsid w:val="00325CD8"/>
    <w:rsid w:val="003345EA"/>
    <w:rsid w:val="0034295A"/>
    <w:rsid w:val="00363920"/>
    <w:rsid w:val="003A52E4"/>
    <w:rsid w:val="003A6C41"/>
    <w:rsid w:val="003D140E"/>
    <w:rsid w:val="003E3EA3"/>
    <w:rsid w:val="00412CA0"/>
    <w:rsid w:val="00431422"/>
    <w:rsid w:val="00442DAE"/>
    <w:rsid w:val="004530CE"/>
    <w:rsid w:val="00472A21"/>
    <w:rsid w:val="00483D6E"/>
    <w:rsid w:val="00491185"/>
    <w:rsid w:val="00491E22"/>
    <w:rsid w:val="00496DB6"/>
    <w:rsid w:val="004D7A52"/>
    <w:rsid w:val="00511DC7"/>
    <w:rsid w:val="00556D45"/>
    <w:rsid w:val="005901B9"/>
    <w:rsid w:val="005B40F9"/>
    <w:rsid w:val="005C4DA5"/>
    <w:rsid w:val="005E48CE"/>
    <w:rsid w:val="00617D96"/>
    <w:rsid w:val="00657D47"/>
    <w:rsid w:val="006920C3"/>
    <w:rsid w:val="00697E55"/>
    <w:rsid w:val="006C30D9"/>
    <w:rsid w:val="006D57AE"/>
    <w:rsid w:val="006E1362"/>
    <w:rsid w:val="007A3A52"/>
    <w:rsid w:val="007B09AE"/>
    <w:rsid w:val="007B5889"/>
    <w:rsid w:val="00826C1F"/>
    <w:rsid w:val="008547FE"/>
    <w:rsid w:val="008B0098"/>
    <w:rsid w:val="0090066D"/>
    <w:rsid w:val="00905B6C"/>
    <w:rsid w:val="00911EC8"/>
    <w:rsid w:val="009444E9"/>
    <w:rsid w:val="00944552"/>
    <w:rsid w:val="009600CA"/>
    <w:rsid w:val="009A012D"/>
    <w:rsid w:val="009B057B"/>
    <w:rsid w:val="009D1504"/>
    <w:rsid w:val="009E0D95"/>
    <w:rsid w:val="009F1227"/>
    <w:rsid w:val="00A25155"/>
    <w:rsid w:val="00A378D8"/>
    <w:rsid w:val="00A476C5"/>
    <w:rsid w:val="00A54B88"/>
    <w:rsid w:val="00A710F5"/>
    <w:rsid w:val="00A756BB"/>
    <w:rsid w:val="00AB4AE8"/>
    <w:rsid w:val="00AE6832"/>
    <w:rsid w:val="00AF1C18"/>
    <w:rsid w:val="00AF3B98"/>
    <w:rsid w:val="00B24A0A"/>
    <w:rsid w:val="00B262E0"/>
    <w:rsid w:val="00B66FA0"/>
    <w:rsid w:val="00B859CE"/>
    <w:rsid w:val="00B91449"/>
    <w:rsid w:val="00B96A30"/>
    <w:rsid w:val="00BC01D0"/>
    <w:rsid w:val="00BE3B13"/>
    <w:rsid w:val="00C0224B"/>
    <w:rsid w:val="00C2394B"/>
    <w:rsid w:val="00C30FDF"/>
    <w:rsid w:val="00C41337"/>
    <w:rsid w:val="00C63E56"/>
    <w:rsid w:val="00C81E9E"/>
    <w:rsid w:val="00CA4B3F"/>
    <w:rsid w:val="00CB53E9"/>
    <w:rsid w:val="00CC6FE5"/>
    <w:rsid w:val="00CE5C80"/>
    <w:rsid w:val="00D0076C"/>
    <w:rsid w:val="00D120F2"/>
    <w:rsid w:val="00D12531"/>
    <w:rsid w:val="00D877A3"/>
    <w:rsid w:val="00E12194"/>
    <w:rsid w:val="00E2089C"/>
    <w:rsid w:val="00E503EF"/>
    <w:rsid w:val="00E54BD1"/>
    <w:rsid w:val="00E554B1"/>
    <w:rsid w:val="00EB777E"/>
    <w:rsid w:val="00EC1893"/>
    <w:rsid w:val="00EE0A43"/>
    <w:rsid w:val="00EF3A8F"/>
    <w:rsid w:val="00F1246C"/>
    <w:rsid w:val="00F163DC"/>
    <w:rsid w:val="00F54E54"/>
    <w:rsid w:val="00F66527"/>
    <w:rsid w:val="00F74CA0"/>
    <w:rsid w:val="00F85C56"/>
    <w:rsid w:val="00F879BA"/>
    <w:rsid w:val="00F90233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4CF2"/>
  <w15:docId w15:val="{131E7ED9-C60D-4025-A3D3-AFA0305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01D0"/>
  </w:style>
  <w:style w:type="paragraph" w:styleId="Header">
    <w:name w:val="header"/>
    <w:basedOn w:val="Normal"/>
    <w:link w:val="HeaderChar"/>
    <w:uiPriority w:val="99"/>
    <w:semiHidden/>
    <w:unhideWhenUsed/>
    <w:rsid w:val="00101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4F9"/>
  </w:style>
  <w:style w:type="paragraph" w:styleId="Footer">
    <w:name w:val="footer"/>
    <w:basedOn w:val="Normal"/>
    <w:link w:val="FooterChar"/>
    <w:uiPriority w:val="99"/>
    <w:semiHidden/>
    <w:unhideWhenUsed/>
    <w:rsid w:val="00101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35CB-F894-426B-B5BD-92140620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78</cp:revision>
  <cp:lastPrinted>2017-12-17T23:46:00Z</cp:lastPrinted>
  <dcterms:created xsi:type="dcterms:W3CDTF">2013-12-21T08:36:00Z</dcterms:created>
  <dcterms:modified xsi:type="dcterms:W3CDTF">2025-06-20T23:51:00Z</dcterms:modified>
</cp:coreProperties>
</file>