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5598"/>
      </w:tblGrid>
      <w:tr w:rsidR="0022461A" w:rsidRPr="009A31D5" w:rsidTr="0012143C">
        <w:trPr>
          <w:trHeight w:val="328"/>
        </w:trPr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461A" w:rsidRPr="005A4E3E" w:rsidRDefault="0012143C" w:rsidP="0012143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>S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andan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Third Degree Black Belt Test </w:t>
            </w:r>
          </w:p>
        </w:tc>
      </w:tr>
    </w:tbl>
    <w:p w:rsidR="00A6779A" w:rsidRPr="009A31D5" w:rsidRDefault="006E5103" w:rsidP="0022461A">
      <w:pPr>
        <w:spacing w:before="91"/>
        <w:ind w:left="90"/>
        <w:rPr>
          <w:rFonts w:asciiTheme="minorHAnsi" w:eastAsia="Calibri" w:hAnsiTheme="minorHAnsi" w:cs="Calibri"/>
          <w:sz w:val="48"/>
          <w:szCs w:val="48"/>
        </w:rPr>
      </w:pPr>
      <w:r w:rsidRPr="009A31D5">
        <w:rPr>
          <w:rFonts w:asciiTheme="minorHAnsi" w:eastAsia="Calibri" w:hAnsiTheme="minorHAnsi" w:cs="Calibri"/>
          <w:b/>
          <w:noProof/>
          <w:spacing w:val="-1"/>
          <w:sz w:val="48"/>
          <w:szCs w:val="48"/>
        </w:rPr>
        <w:drawing>
          <wp:inline distT="0" distB="0" distL="0" distR="0">
            <wp:extent cx="1254760" cy="1254760"/>
            <wp:effectExtent l="19050" t="0" r="2540" b="0"/>
            <wp:docPr id="2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7CF">
        <w:rPr>
          <w:rFonts w:asciiTheme="minorHAnsi" w:eastAsia="Calibri" w:hAnsiTheme="minorHAnsi" w:cs="Calibri"/>
          <w:b/>
          <w:spacing w:val="-1"/>
          <w:sz w:val="48"/>
          <w:szCs w:val="48"/>
        </w:rPr>
        <w:tab/>
      </w:r>
      <w:r w:rsidRPr="009A31D5">
        <w:rPr>
          <w:rFonts w:asciiTheme="minorHAnsi" w:eastAsia="Calibri" w:hAnsiTheme="minorHAnsi" w:cs="Calibri"/>
          <w:b/>
          <w:spacing w:val="-1"/>
          <w:sz w:val="48"/>
          <w:szCs w:val="48"/>
        </w:rPr>
        <w:tab/>
      </w:r>
    </w:p>
    <w:tbl>
      <w:tblPr>
        <w:tblW w:w="11604" w:type="dxa"/>
        <w:jc w:val="center"/>
        <w:tblInd w:w="-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5"/>
        <w:gridCol w:w="9"/>
        <w:gridCol w:w="2768"/>
        <w:gridCol w:w="192"/>
        <w:gridCol w:w="1158"/>
        <w:gridCol w:w="192"/>
        <w:gridCol w:w="365"/>
        <w:gridCol w:w="4402"/>
        <w:gridCol w:w="2151"/>
        <w:gridCol w:w="202"/>
      </w:tblGrid>
      <w:tr w:rsidR="0022461A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9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bCs/>
                <w:color w:val="008000"/>
                <w:sz w:val="24"/>
                <w:szCs w:val="24"/>
                <w:u w:val="single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 xml:space="preserve">Name: </w:t>
            </w:r>
            <w:r w:rsidR="00361210" w:rsidRPr="00361210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1D5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361210" w:rsidRPr="00361210">
              <w:rPr>
                <w:rFonts w:asciiTheme="minorHAnsi" w:hAnsiTheme="minorHAnsi"/>
                <w:b/>
                <w:sz w:val="24"/>
                <w:szCs w:val="24"/>
              </w:rPr>
            </w:r>
            <w:r w:rsidR="00361210" w:rsidRPr="00361210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361210" w:rsidRPr="009A31D5">
              <w:rPr>
                <w:rFonts w:asciiTheme="minorHAnsi" w:hAnsiTheme="minorHAnsi"/>
              </w:rPr>
              <w:fldChar w:fldCharType="end"/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bCs/>
                <w:sz w:val="24"/>
                <w:szCs w:val="24"/>
              </w:rPr>
              <w:t>Test Fee: $300</w:t>
            </w:r>
          </w:p>
        </w:tc>
      </w:tr>
      <w:tr w:rsidR="0022461A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484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 xml:space="preserve">Present Rank: </w:t>
            </w:r>
            <w:r w:rsidR="00361210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1D5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361210" w:rsidRPr="009A31D5">
              <w:rPr>
                <w:rFonts w:asciiTheme="minorHAnsi" w:hAnsiTheme="minorHAnsi"/>
                <w:b/>
                <w:sz w:val="24"/>
                <w:szCs w:val="24"/>
              </w:rPr>
            </w:r>
            <w:r w:rsidR="00361210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A31D5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361210" w:rsidRPr="009A31D5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481552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Testing Rank: San</w:t>
            </w:r>
            <w:r w:rsidR="0022461A" w:rsidRPr="009A31D5">
              <w:rPr>
                <w:rFonts w:asciiTheme="minorHAnsi" w:hAnsiTheme="minorHAnsi"/>
                <w:b/>
                <w:sz w:val="24"/>
                <w:szCs w:val="24"/>
              </w:rPr>
              <w:t>dan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22461A" w:rsidRPr="009A31D5" w:rsidRDefault="0022461A" w:rsidP="00C66D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31D5">
              <w:rPr>
                <w:rFonts w:asciiTheme="minorHAnsi" w:hAnsiTheme="minorHAnsi"/>
                <w:b/>
                <w:sz w:val="24"/>
                <w:szCs w:val="24"/>
              </w:rPr>
              <w:t>Result:</w:t>
            </w:r>
          </w:p>
        </w:tc>
      </w:tr>
      <w:tr w:rsidR="00AF6BC2" w:rsidRPr="009A31D5" w:rsidTr="00C97ADC">
        <w:trPr>
          <w:gridAfter w:val="1"/>
          <w:wAfter w:w="202" w:type="dxa"/>
          <w:trHeight w:hRule="exact" w:val="360"/>
          <w:jc w:val="center"/>
        </w:trPr>
        <w:tc>
          <w:tcPr>
            <w:tcW w:w="2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  <w:hideMark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Single Basics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Score</w:t>
            </w:r>
            <w:r w:rsidR="00163700">
              <w:rPr>
                <w:rFonts w:asciiTheme="minorHAnsi" w:hAnsiTheme="minorHAnsi"/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71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F6BC2" w:rsidRPr="00316B91" w:rsidRDefault="00AF6BC2" w:rsidP="00316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16B91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3064F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Gya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Gedan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9C6906" w:rsidRPr="009A31D5" w:rsidRDefault="009C6906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3064F3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(f. s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ce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(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 dac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1768D4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2"/>
          <w:wBefore w:w="174" w:type="dxa"/>
          <w:trHeight w:hRule="exact" w:val="360"/>
        </w:trPr>
        <w:tc>
          <w:tcPr>
            <w:tcW w:w="29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768D4" w:rsidRPr="009A31D5" w:rsidRDefault="001768D4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8D4" w:rsidRPr="009A31D5" w:rsidRDefault="001768D4" w:rsidP="00F95D76">
            <w:pPr>
              <w:rPr>
                <w:rFonts w:asciiTheme="minorHAnsi" w:hAnsiTheme="minorHAnsi"/>
              </w:rPr>
            </w:pPr>
          </w:p>
        </w:tc>
      </w:tr>
      <w:tr w:rsidR="00316B91" w:rsidRPr="009A31D5" w:rsidTr="00D97E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1024" w:right="102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tances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Back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 dac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97E2B" w:rsidRPr="009A31D5" w:rsidRDefault="00D97E2B" w:rsidP="002E0E6D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97E2B" w:rsidRPr="009A31D5" w:rsidRDefault="00D97E2B" w:rsidP="00685965">
            <w:pPr>
              <w:rPr>
                <w:rFonts w:asciiTheme="minorHAnsi" w:hAnsiTheme="minorHAnsi"/>
              </w:rPr>
            </w:pPr>
            <w:r w:rsidRPr="009A31D5">
              <w:rPr>
                <w:rFonts w:asciiTheme="minorHAnsi" w:hAnsiTheme="minorHAnsi"/>
              </w:rPr>
              <w:t>Other Stances</w:t>
            </w:r>
          </w:p>
        </w:tc>
        <w:tc>
          <w:tcPr>
            <w:tcW w:w="135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97E2B" w:rsidRPr="009A31D5" w:rsidRDefault="00D97E2B" w:rsidP="002E0E6D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D97E2B" w:rsidRPr="009A31D5" w:rsidRDefault="00D97E2B" w:rsidP="002E0E6D">
            <w:pPr>
              <w:rPr>
                <w:rFonts w:asciiTheme="minorHAnsi" w:hAnsiTheme="minorHAnsi"/>
              </w:rPr>
            </w:pPr>
          </w:p>
        </w:tc>
      </w:tr>
      <w:tr w:rsidR="00316B91" w:rsidRPr="009A31D5" w:rsidTr="00D97E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Double Basics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316B91" w:rsidRPr="009A31D5" w:rsidRDefault="00316B91" w:rsidP="00316B91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Oi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Gedan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  <w:r w:rsidR="00373A9F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Uchi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3B22E3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kite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awashi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gy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iro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ko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6859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65" w:type="dxa"/>
          <w:trHeight w:hRule="exact" w:val="360"/>
        </w:trPr>
        <w:tc>
          <w:tcPr>
            <w:tcW w:w="2969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97E2B" w:rsidRPr="009A31D5" w:rsidRDefault="00D97E2B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washi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12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7B3C11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line="200" w:lineRule="exact"/>
        <w:rPr>
          <w:rFonts w:asciiTheme="minorHAnsi" w:hAnsiTheme="minorHAnsi"/>
        </w:rPr>
      </w:pPr>
    </w:p>
    <w:p w:rsidR="00F852AD" w:rsidRPr="009A31D5" w:rsidRDefault="00F852AD">
      <w:pPr>
        <w:spacing w:line="200" w:lineRule="exact"/>
        <w:rPr>
          <w:rFonts w:asciiTheme="minorHAnsi" w:hAnsiTheme="minorHAnsi"/>
        </w:r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9"/>
        <w:gridCol w:w="1440"/>
        <w:gridCol w:w="6928"/>
      </w:tblGrid>
      <w:tr w:rsidR="001947CF" w:rsidRPr="009A31D5" w:rsidTr="001947CF">
        <w:trPr>
          <w:trHeight w:hRule="exact" w:val="390"/>
        </w:trPr>
        <w:tc>
          <w:tcPr>
            <w:tcW w:w="114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1947CF" w:rsidRPr="009A31D5" w:rsidRDefault="001947CF" w:rsidP="001947CF">
            <w:pPr>
              <w:spacing w:line="260" w:lineRule="exact"/>
              <w:ind w:left="99" w:right="-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lastRenderedPageBreak/>
              <w:t>S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andan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Third Degree Black Belt Test Continued</w:t>
            </w:r>
          </w:p>
        </w:tc>
      </w:tr>
      <w:tr w:rsidR="00057BEE" w:rsidRPr="009A31D5" w:rsidTr="00055E2A">
        <w:trPr>
          <w:trHeight w:hRule="exact" w:val="661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7BEE" w:rsidRPr="00057BEE" w:rsidRDefault="00057BEE" w:rsidP="00685965">
            <w:pPr>
              <w:spacing w:before="10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Kiz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a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057BEE">
              <w:rPr>
                <w:rFonts w:asciiTheme="minorHAnsi" w:eastAsia="Calibri" w:hAnsiTheme="minorHAnsi" w:cs="Calibri"/>
                <w:spacing w:val="-5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spacing w:val="3"/>
                <w:sz w:val="22"/>
                <w:szCs w:val="22"/>
              </w:rPr>
              <w:t>a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ashi</w:t>
            </w:r>
            <w:r w:rsidRPr="00057BEE">
              <w:rPr>
                <w:rFonts w:asciiTheme="minorHAnsi" w:eastAsia="Calibri" w:hAnsiTheme="minorHAnsi" w:cs="Calibri"/>
                <w:spacing w:val="-7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u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s</w:t>
            </w:r>
            <w:r w:rsidRPr="00057BEE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057BEE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="003B22E3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057BEE">
              <w:rPr>
                <w:rFonts w:asciiTheme="minorHAnsi" w:eastAsia="Calibri" w:hAnsiTheme="minorHAnsi" w:cs="Calibri"/>
                <w:sz w:val="22"/>
                <w:szCs w:val="22"/>
              </w:rPr>
              <w:t>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494"/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057BE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7BEE" w:rsidRPr="00057BEE" w:rsidRDefault="00057BEE" w:rsidP="00685965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iro</w:t>
            </w:r>
            <w:r w:rsidRPr="00057BEE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, </w:t>
            </w:r>
            <w:r w:rsidRPr="00057BEE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awashi</w:t>
            </w:r>
            <w:r w:rsidRPr="00057BEE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057BEE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057BEE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494"/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057BEE" w:rsidRPr="009A31D5" w:rsidRDefault="00057BEE" w:rsidP="00917992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AA7935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T</w:t>
            </w:r>
            <w:r w:rsidR="004E725D" w:rsidRPr="009A31D5">
              <w:rPr>
                <w:rFonts w:asciiTheme="minorHAnsi" w:eastAsia="Calibri" w:hAnsiTheme="minorHAnsi" w:cs="Calibri"/>
                <w:b/>
                <w:spacing w:val="-2"/>
                <w:position w:val="1"/>
                <w:sz w:val="24"/>
                <w:szCs w:val="22"/>
              </w:rPr>
              <w:t>riple 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9C6906" w:rsidRPr="009A31D5" w:rsidTr="00055E2A">
        <w:trPr>
          <w:trHeight w:hRule="exact" w:val="849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3B22E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ki:</w:t>
            </w:r>
            <w:r w:rsidR="009C6906" w:rsidRPr="009A31D5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j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od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</w:p>
          <w:p w:rsidR="009C6906" w:rsidRPr="009A31D5" w:rsidRDefault="009C6906">
            <w:pPr>
              <w:ind w:left="93" w:right="12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st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p 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827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3B22E3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:  s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="009C6906"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ep</w:t>
            </w:r>
          </w:p>
          <w:p w:rsidR="009C6906" w:rsidRPr="009A31D5" w:rsidRDefault="003B22E3">
            <w:pPr>
              <w:ind w:left="93" w:right="23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j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an ki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="009C6906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9C6906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aku</w:t>
            </w:r>
            <w:r w:rsidR="00601BC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C6906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9C6906"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9C6906" w:rsidRPr="00CA37B1" w:rsidRDefault="00635E4E" w:rsidP="00635E4E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proofErr w:type="spellStart"/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="009C6906"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proofErr w:type="spellEnd"/>
            <w:r w:rsidR="009C6906"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="009C6906"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to</w:t>
            </w:r>
            <w:r w:rsidR="009C6906"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uraken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9C6906"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="009C6906"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9C6906"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p</w:t>
            </w:r>
            <w:r w:rsidR="009C6906"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41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chi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uke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j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an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57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t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su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ac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 sh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ut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r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te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3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4"/>
              <w:ind w:left="93" w:right="25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awashi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r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u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9C6906" w:rsidRPr="00CA37B1" w:rsidRDefault="009C6906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uraken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gyaku</w:t>
            </w:r>
            <w:r w:rsidRPr="00CA37B1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656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6"/>
              <w:ind w:left="93" w:right="1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yo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kekomi,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9C6906" w:rsidRPr="009A31D5" w:rsidTr="00055E2A">
        <w:trPr>
          <w:trHeight w:hRule="exact" w:val="72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CA37B1" w:rsidRDefault="009C6906">
            <w:pPr>
              <w:spacing w:before="34"/>
              <w:ind w:left="93" w:right="5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iro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C6906" w:rsidRPr="009A31D5" w:rsidRDefault="009C6906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656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CA37B1" w:rsidRDefault="00D97E2B">
            <w:pPr>
              <w:spacing w:before="36"/>
              <w:ind w:left="93" w:right="24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ing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le leg 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ko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CA37B1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 xml:space="preserve">ri 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kekomi 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A37B1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b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o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A37B1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CA37B1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A37B1">
              <w:rPr>
                <w:rFonts w:asciiTheme="minorHAnsi" w:eastAsia="Calibri" w:hAnsiTheme="minorHAnsi" w:cs="Calibri"/>
                <w:sz w:val="22"/>
                <w:szCs w:val="22"/>
              </w:rPr>
              <w:t>washi geri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>
            <w:pPr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01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373A9F" w:rsidP="00373A9F">
            <w:pPr>
              <w:spacing w:before="36"/>
              <w:ind w:left="93" w:right="271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Single leg 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, 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wa</w:t>
            </w:r>
            <w:r w:rsidR="00D97E2B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s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b</w:t>
            </w:r>
            <w:r w:rsidR="00D97E2B"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o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="00D97E2B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D97E2B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="00D97E2B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D97E2B"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>
            <w:pPr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>
            <w:pPr>
              <w:rPr>
                <w:rFonts w:asciiTheme="minorHAnsi" w:hAnsiTheme="minorHAnsi"/>
              </w:rPr>
            </w:pPr>
          </w:p>
        </w:tc>
      </w:tr>
      <w:tr w:rsidR="005A4E3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179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Quadruple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055E2A">
        <w:trPr>
          <w:trHeight w:hRule="exact" w:val="939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E05D09">
            <w:pPr>
              <w:ind w:left="93" w:right="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Step b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ck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aken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(kiba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ac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i)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i</w:t>
            </w:r>
            <w:r w:rsidR="003B22E3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2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before="3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E05D09">
            <w:pPr>
              <w:ind w:left="93" w:right="19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yo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863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yo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om</w:t>
            </w:r>
            <w:r w:rsidRPr="009A31D5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i</w:t>
            </w:r>
            <w:r w:rsidR="001947CF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</w:p>
          <w:p w:rsidR="00D97E2B" w:rsidRPr="009A31D5" w:rsidRDefault="00D97E2B" w:rsidP="003B22E3">
            <w:pPr>
              <w:ind w:left="93" w:right="50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(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sin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leg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stationary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E05D09">
            <w:pPr>
              <w:rPr>
                <w:rFonts w:asciiTheme="minorHAnsi" w:hAnsiTheme="minorHAnsi"/>
              </w:rPr>
            </w:pPr>
          </w:p>
        </w:tc>
      </w:tr>
      <w:tr w:rsidR="005A4E3E" w:rsidRPr="009A31D5" w:rsidTr="00055E2A">
        <w:trPr>
          <w:trHeight w:hRule="exact" w:val="360"/>
        </w:trPr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parring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Combinations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A4E3E" w:rsidRPr="009A31D5" w:rsidRDefault="005A4E3E" w:rsidP="00D97E2B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D97E2B" w:rsidRPr="009A31D5" w:rsidTr="00055E2A">
        <w:trPr>
          <w:trHeight w:hRule="exact" w:val="613"/>
        </w:trPr>
        <w:tc>
          <w:tcPr>
            <w:tcW w:w="3069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spacing w:before="19" w:line="260" w:lineRule="exact"/>
              <w:rPr>
                <w:rFonts w:asciiTheme="minorHAnsi" w:hAnsiTheme="minorHAnsi"/>
                <w:sz w:val="26"/>
                <w:szCs w:val="26"/>
              </w:rPr>
            </w:pPr>
          </w:p>
          <w:p w:rsidR="00D97E2B" w:rsidRPr="009A31D5" w:rsidRDefault="00D97E2B" w:rsidP="00AA0344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B22E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710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spacing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7E2B" w:rsidRPr="009A31D5" w:rsidRDefault="00D97E2B" w:rsidP="00AA0344">
            <w:pPr>
              <w:ind w:left="93" w:righ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shi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  <w:tr w:rsidR="00D97E2B" w:rsidRPr="009A31D5" w:rsidTr="00055E2A">
        <w:trPr>
          <w:trHeight w:hRule="exact" w:val="818"/>
        </w:trPr>
        <w:tc>
          <w:tcPr>
            <w:tcW w:w="306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3B22E3">
            <w:pPr>
              <w:ind w:left="93" w:right="35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i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gyaku 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ll fr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leg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ack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ind w:left="1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E2B" w:rsidRPr="009A31D5" w:rsidRDefault="00D97E2B" w:rsidP="00AA0344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before="17" w:line="240" w:lineRule="exact"/>
        <w:rPr>
          <w:rFonts w:asciiTheme="minorHAnsi" w:hAnsiTheme="minorHAnsi"/>
          <w:sz w:val="24"/>
          <w:szCs w:val="24"/>
        </w:r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74"/>
        <w:gridCol w:w="375"/>
        <w:gridCol w:w="938"/>
        <w:gridCol w:w="1434"/>
        <w:gridCol w:w="1080"/>
        <w:gridCol w:w="1080"/>
        <w:gridCol w:w="629"/>
        <w:gridCol w:w="451"/>
        <w:gridCol w:w="1081"/>
        <w:gridCol w:w="1080"/>
        <w:gridCol w:w="1083"/>
        <w:gridCol w:w="1080"/>
      </w:tblGrid>
      <w:tr w:rsidR="00055E2A" w:rsidRPr="009A31D5" w:rsidTr="00055E2A">
        <w:trPr>
          <w:trHeight w:hRule="exact" w:val="360"/>
        </w:trPr>
        <w:tc>
          <w:tcPr>
            <w:tcW w:w="1143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055E2A" w:rsidRPr="00055E2A" w:rsidRDefault="00055E2A" w:rsidP="00055E2A">
            <w:pPr>
              <w:spacing w:line="260" w:lineRule="exact"/>
              <w:ind w:right="88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Sandan Third Degree</w:t>
            </w:r>
            <w:r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2</w:t>
            </w:r>
          </w:p>
        </w:tc>
      </w:tr>
      <w:tr w:rsidR="00AA7935" w:rsidRPr="009A31D5" w:rsidTr="0022468B">
        <w:trPr>
          <w:trHeight w:hRule="exact" w:val="3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643B19">
            <w:pPr>
              <w:spacing w:line="260" w:lineRule="exact"/>
              <w:ind w:left="825" w:right="825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K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ata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163700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16370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756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AA7935" w:rsidP="00643B19">
            <w:pPr>
              <w:spacing w:line="260" w:lineRule="exact"/>
              <w:ind w:left="2809" w:right="281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C97ADC" w:rsidRPr="009A31D5" w:rsidTr="0022468B">
        <w:trPr>
          <w:trHeight w:val="744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6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643B19" w:rsidP="0022468B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Symbol" w:hAnsiTheme="minorHAnsi" w:cs="Symbol"/>
                <w:sz w:val="22"/>
                <w:szCs w:val="22"/>
              </w:rPr>
              <w:t>1</w:t>
            </w:r>
            <w:r w:rsidR="00FE6D36" w:rsidRPr="00373A9F">
              <w:rPr>
                <w:rFonts w:asciiTheme="minorHAnsi" w:eastAsia="Symbol" w:hAnsiTheme="minorHAnsi" w:cs="Symbol"/>
                <w:sz w:val="22"/>
                <w:szCs w:val="22"/>
              </w:rPr>
              <w:t xml:space="preserve">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2"/>
                <w:sz w:val="22"/>
                <w:szCs w:val="22"/>
              </w:rPr>
              <w:t xml:space="preserve"> 2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2"/>
                <w:sz w:val="22"/>
                <w:szCs w:val="22"/>
              </w:rPr>
              <w:t xml:space="preserve"> 3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C97ADC" w:rsidRPr="00373A9F">
              <w:rPr>
                <w:rFonts w:asciiTheme="minorHAnsi" w:eastAsia="Calibri" w:hAnsiTheme="minorHAnsi"/>
                <w:spacing w:val="49"/>
                <w:sz w:val="22"/>
                <w:szCs w:val="22"/>
              </w:rPr>
              <w:t xml:space="preserve"> 4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="00C97ADC"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r w:rsidR="00C97ADC" w:rsidRPr="00373A9F">
              <w:rPr>
                <w:rFonts w:asciiTheme="minorHAnsi" w:eastAsia="Calibri" w:hAnsiTheme="minorHAnsi"/>
                <w:spacing w:val="-1"/>
                <w:sz w:val="22"/>
                <w:szCs w:val="22"/>
              </w:rPr>
              <w:t xml:space="preserve"> 5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EE0EC7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/>
                <w:sz w:val="22"/>
                <w:szCs w:val="22"/>
              </w:rPr>
              <w:t>Heian</w:t>
            </w:r>
          </w:p>
          <w:p w:rsidR="00C97ADC" w:rsidRPr="00373A9F" w:rsidRDefault="00C97ADC">
            <w:pPr>
              <w:ind w:left="153" w:right="154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hRule="exact" w:val="876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 w:rsidP="00EE0EC7">
            <w:pPr>
              <w:pStyle w:val="NoSpacing"/>
              <w:rPr>
                <w:rFonts w:asciiTheme="minorHAnsi" w:eastAsia="Symbol" w:hAnsiTheme="minorHAnsi"/>
                <w:sz w:val="22"/>
                <w:szCs w:val="22"/>
              </w:rPr>
            </w:pPr>
          </w:p>
          <w:p w:rsidR="00C97ADC" w:rsidRPr="00373A9F" w:rsidRDefault="00C97ADC" w:rsidP="0022468B">
            <w:pPr>
              <w:pStyle w:val="NoSpacing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373A9F">
              <w:rPr>
                <w:rFonts w:asciiTheme="minorHAnsi" w:eastAsia="Symbol" w:hAnsiTheme="minorHAnsi"/>
                <w:sz w:val="22"/>
                <w:szCs w:val="22"/>
              </w:rPr>
              <w:t xml:space="preserve">1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2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  <w:r w:rsidRPr="00373A9F">
              <w:rPr>
                <w:rFonts w:asciiTheme="minorHAnsi" w:eastAsia="Calibri" w:hAnsiTheme="minorHAnsi"/>
                <w:sz w:val="22"/>
                <w:szCs w:val="22"/>
              </w:rPr>
              <w:t xml:space="preserve">,  3 </w:t>
            </w:r>
            <w:r w:rsidR="00FE6D36"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EE0EC7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/>
                <w:sz w:val="22"/>
                <w:szCs w:val="22"/>
              </w:rPr>
              <w:t>Tekki</w:t>
            </w:r>
          </w:p>
          <w:p w:rsidR="00C97ADC" w:rsidRPr="00373A9F" w:rsidRDefault="00C97ADC">
            <w:pPr>
              <w:ind w:left="552" w:right="55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97ADC" w:rsidRPr="009A31D5" w:rsidRDefault="00C97ADC" w:rsidP="004A176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825"/>
        </w:trPr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22468B" w:rsidRDefault="00FE6D36" w:rsidP="0022468B">
            <w:pPr>
              <w:spacing w:before="49"/>
              <w:ind w:left="445" w:right="445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AA7935">
            <w:pPr>
              <w:spacing w:line="260" w:lineRule="exact"/>
              <w:ind w:left="197" w:right="2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assai Dai</w:t>
            </w:r>
          </w:p>
        </w:tc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22468B" w:rsidRDefault="00FE6D36" w:rsidP="0022468B">
            <w:pPr>
              <w:spacing w:before="49"/>
              <w:ind w:left="445" w:right="444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 w:rsidP="0022468B">
            <w:pPr>
              <w:spacing w:line="260" w:lineRule="exact"/>
              <w:ind w:left="195" w:right="19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K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anku Dai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9"/>
        </w:trPr>
        <w:tc>
          <w:tcPr>
            <w:tcW w:w="7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3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6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40" w:right="14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9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4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26" w:right="128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tte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3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252" w:right="256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171" w:right="176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ii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0"/>
        </w:trPr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1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441" w:right="441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80" w:right="78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an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g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e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s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1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441" w:right="441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282" w:right="28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Em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78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7ADC" w:rsidRPr="00373A9F" w:rsidRDefault="00C97ADC">
            <w:pPr>
              <w:spacing w:before="9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C97ADC" w:rsidRPr="0022468B" w:rsidRDefault="00FE6D36" w:rsidP="0022468B">
            <w:pPr>
              <w:ind w:left="1003" w:right="1005"/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373A9F">
              <w:rPr>
                <w:sz w:val="22"/>
                <w:szCs w:val="22"/>
              </w:rPr>
              <w:sym w:font="Symbol" w:char="F090"/>
            </w:r>
          </w:p>
          <w:p w:rsidR="00C97ADC" w:rsidRPr="00373A9F" w:rsidRDefault="00C97ADC">
            <w:pPr>
              <w:ind w:left="670" w:right="67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73A9F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G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an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373A9F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a</w:t>
            </w:r>
            <w:r w:rsidRPr="00373A9F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C97ADC" w:rsidRPr="009A31D5" w:rsidTr="0022468B">
        <w:trPr>
          <w:trHeight w:val="171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3B22E3" w:rsidRDefault="00C97ADC">
            <w:pPr>
              <w:spacing w:before="56"/>
              <w:ind w:left="508" w:right="509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  <w:u w:val="single" w:color="000000"/>
              </w:rPr>
              <w:t>T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  <w:u w:val="single" w:color="000000"/>
              </w:rPr>
              <w:t>okui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  <w:u w:val="single" w:color="000000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3"/>
                <w:sz w:val="22"/>
                <w:szCs w:val="22"/>
                <w:u w:val="single" w:color="000000"/>
              </w:rPr>
              <w:t>K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  <w:u w:val="single" w:color="000000"/>
              </w:rPr>
              <w:t>ata</w:t>
            </w:r>
          </w:p>
          <w:p w:rsidR="00C97ADC" w:rsidRPr="003B22E3" w:rsidRDefault="00C97ADC" w:rsidP="00F24921">
            <w:pPr>
              <w:spacing w:before="62"/>
              <w:ind w:left="91" w:hanging="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assai</w:t>
            </w:r>
            <w:r w:rsidRPr="003B22E3">
              <w:rPr>
                <w:rFonts w:asciiTheme="minorHAnsi" w:eastAsia="Calibri" w:hAnsiTheme="minorHAnsi" w:cs="Calibri"/>
                <w:spacing w:val="-7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K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ku</w:t>
            </w:r>
            <w:r w:rsidRPr="003B22E3">
              <w:rPr>
                <w:rFonts w:asciiTheme="minorHAnsi" w:eastAsia="Calibri" w:hAnsiTheme="minorHAnsi" w:cs="Calibri"/>
                <w:spacing w:val="-4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och</w:t>
            </w:r>
            <w:r w:rsidRPr="003B22E3">
              <w:rPr>
                <w:rFonts w:asciiTheme="minorHAnsi" w:eastAsia="Calibri" w:hAnsiTheme="minorHAnsi" w:cs="Calibri"/>
                <w:spacing w:val="-1"/>
                <w:w w:val="99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n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pacing w:val="-8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S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2"/>
                <w:w w:val="99"/>
                <w:sz w:val="22"/>
                <w:szCs w:val="22"/>
              </w:rPr>
              <w:t>o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jus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3B22E3">
              <w:rPr>
                <w:rFonts w:asciiTheme="minorHAnsi" w:eastAsia="Calibri" w:hAnsiTheme="minorHAnsi" w:cs="Calibri"/>
                <w:spacing w:val="-5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Wan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k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a</w:t>
            </w:r>
            <w:r w:rsidRPr="003B22E3">
              <w:rPr>
                <w:rFonts w:asciiTheme="minorHAnsi" w:eastAsia="Calibri" w:hAnsiTheme="minorHAnsi" w:cs="Calibri"/>
                <w:spacing w:val="1"/>
                <w:w w:val="99"/>
                <w:sz w:val="22"/>
                <w:szCs w:val="22"/>
              </w:rPr>
              <w:t>n</w:t>
            </w:r>
            <w:r w:rsidR="003E004B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3B22E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3B22E3">
              <w:rPr>
                <w:rFonts w:asciiTheme="minorHAnsi" w:eastAsia="Calibri" w:hAnsiTheme="minorHAnsi" w:cs="Calibri"/>
                <w:sz w:val="22"/>
                <w:szCs w:val="22"/>
              </w:rPr>
              <w:t>kyo</w:t>
            </w:r>
            <w:r w:rsidR="003E004B">
              <w:rPr>
                <w:rFonts w:asciiTheme="minorHAnsi" w:eastAsia="Calibri" w:hAnsiTheme="minorHAnsi" w:cs="Calibri"/>
                <w:sz w:val="22"/>
                <w:szCs w:val="22"/>
              </w:rPr>
              <w:t xml:space="preserve"> /</w:t>
            </w:r>
            <w:r w:rsidRPr="003B22E3">
              <w:rPr>
                <w:rFonts w:asciiTheme="minorHAnsi" w:eastAsia="Calibri" w:hAnsiTheme="minorHAnsi" w:cs="Calibri"/>
                <w:spacing w:val="-6"/>
                <w:sz w:val="22"/>
                <w:szCs w:val="22"/>
              </w:rPr>
              <w:t xml:space="preserve"> </w:t>
            </w:r>
            <w:r w:rsidRPr="003B22E3">
              <w:rPr>
                <w:rFonts w:asciiTheme="minorHAnsi" w:eastAsia="Calibri" w:hAnsiTheme="minorHAnsi" w:cs="Calibri"/>
                <w:w w:val="99"/>
                <w:sz w:val="22"/>
                <w:szCs w:val="22"/>
              </w:rPr>
              <w:t>Unsu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97ADC" w:rsidRPr="009A31D5" w:rsidRDefault="00C97AD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3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6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4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Ba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28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ir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97ADC" w:rsidRPr="009A31D5" w:rsidRDefault="00C97ADC">
            <w:pPr>
              <w:spacing w:line="260" w:lineRule="exact"/>
              <w:ind w:left="17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 w:rsidRPr="009A31D5">
              <w:rPr>
                <w:rFonts w:asciiTheme="minorHAnsi" w:eastAsia="Calibri" w:hAnsiTheme="minorHAns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643B19" w:rsidRPr="009A31D5" w:rsidTr="0022468B">
        <w:trPr>
          <w:trHeight w:hRule="exact" w:val="3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emi</w:t>
            </w: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Free</w:t>
            </w:r>
            <w:r>
              <w:rPr>
                <w:rFonts w:asciiTheme="minorHAnsi" w:eastAsia="Calibri" w:hAnsiTheme="minorHAnsi" w:cs="Calibri"/>
                <w:sz w:val="24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parring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ind w:right="1433"/>
              <w:jc w:val="right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center"/>
          </w:tcPr>
          <w:p w:rsidR="00643B19" w:rsidRPr="009A31D5" w:rsidRDefault="00643B19" w:rsidP="00161947">
            <w:pPr>
              <w:ind w:right="1783"/>
              <w:jc w:val="right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643B19" w:rsidRPr="009A31D5" w:rsidTr="0022468B">
        <w:trPr>
          <w:trHeight w:hRule="exact" w:val="811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ind w:left="109" w:right="72" w:firstLine="1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an ki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z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1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1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809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FE6D36">
            <w:pPr>
              <w:ind w:left="151" w:right="11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812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9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FE6D36">
            <w:pPr>
              <w:ind w:left="109" w:right="7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61947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660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43B19" w:rsidRPr="009A31D5" w:rsidRDefault="00163700" w:rsidP="00163700">
            <w:pPr>
              <w:ind w:right="15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- 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j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723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FE6D36" w:rsidRDefault="00FE6D36" w:rsidP="00FE6D36">
            <w:pPr>
              <w:ind w:right="298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aw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shi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   </w:t>
            </w:r>
          </w:p>
          <w:p w:rsidR="00643B19" w:rsidRPr="009A31D5" w:rsidRDefault="00FE6D36" w:rsidP="00FE6D36">
            <w:pPr>
              <w:ind w:right="298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9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9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643B19" w:rsidP="001947C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43B19" w:rsidRPr="009A31D5" w:rsidTr="0022468B">
        <w:trPr>
          <w:trHeight w:hRule="exact" w:val="723"/>
        </w:trPr>
        <w:tc>
          <w:tcPr>
            <w:tcW w:w="24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61947">
            <w:pPr>
              <w:spacing w:before="8" w:line="10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FE6D36" w:rsidRDefault="00FE6D36" w:rsidP="00FE6D36">
            <w:pPr>
              <w:ind w:right="36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Us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iro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eri</w:t>
            </w:r>
            <w:r w:rsidR="00373A9F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raken </w:t>
            </w:r>
          </w:p>
          <w:p w:rsidR="00643B19" w:rsidRPr="009A31D5" w:rsidRDefault="00FE6D36" w:rsidP="00FE6D36">
            <w:pPr>
              <w:ind w:right="367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uc</w:t>
            </w:r>
            <w:r w:rsidR="00643B19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7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1947CF">
            <w:pPr>
              <w:spacing w:before="7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43B19" w:rsidRPr="009A31D5" w:rsidRDefault="00643B19" w:rsidP="001947CF">
            <w:pPr>
              <w:spacing w:line="200" w:lineRule="exact"/>
              <w:rPr>
                <w:rFonts w:asciiTheme="minorHAnsi" w:hAnsiTheme="minorHAnsi"/>
              </w:rPr>
            </w:pPr>
          </w:p>
          <w:p w:rsidR="00643B19" w:rsidRPr="009A31D5" w:rsidRDefault="001947CF" w:rsidP="001947CF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="00643B19"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="00643B19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="00643B19" w:rsidRPr="009A31D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</w:tbl>
    <w:p w:rsidR="00F852AD" w:rsidRPr="009A31D5" w:rsidRDefault="00F852AD">
      <w:pPr>
        <w:rPr>
          <w:rFonts w:asciiTheme="minorHAnsi" w:hAnsiTheme="minorHAnsi"/>
        </w:rPr>
        <w:sectPr w:rsidR="00F852AD" w:rsidRPr="009A31D5" w:rsidSect="001947CF">
          <w:pgSz w:w="12240" w:h="15840"/>
          <w:pgMar w:top="450" w:right="260" w:bottom="280" w:left="320" w:header="720" w:footer="720" w:gutter="0"/>
          <w:cols w:space="720"/>
        </w:sectPr>
      </w:pPr>
    </w:p>
    <w:p w:rsidR="00F852AD" w:rsidRPr="009A31D5" w:rsidRDefault="00F852AD">
      <w:pPr>
        <w:spacing w:before="5" w:line="80" w:lineRule="exact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533"/>
        <w:gridCol w:w="1859"/>
        <w:gridCol w:w="2102"/>
        <w:gridCol w:w="5226"/>
      </w:tblGrid>
      <w:tr w:rsidR="0022468B" w:rsidRPr="009A31D5" w:rsidTr="0022468B">
        <w:trPr>
          <w:trHeight w:hRule="exact" w:val="360"/>
        </w:trPr>
        <w:tc>
          <w:tcPr>
            <w:tcW w:w="114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22468B" w:rsidRPr="0022468B" w:rsidRDefault="00785DBA" w:rsidP="00785DBA">
            <w:pPr>
              <w:ind w:right="178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                  </w:t>
            </w:r>
            <w:r w:rsidR="0022468B">
              <w:rPr>
                <w:rFonts w:asciiTheme="minorHAnsi" w:hAnsiTheme="minorHAnsi" w:cs="Arial"/>
                <w:b/>
                <w:sz w:val="32"/>
                <w:szCs w:val="32"/>
              </w:rPr>
              <w:t>Sandan Third Degree</w:t>
            </w:r>
            <w:r w:rsidR="0022468B" w:rsidRPr="009A31D5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2468B"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3</w:t>
            </w:r>
          </w:p>
        </w:tc>
      </w:tr>
      <w:tr w:rsidR="00AA7935" w:rsidRPr="009A31D5" w:rsidTr="00314D8D">
        <w:trPr>
          <w:trHeight w:hRule="exact" w:val="360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spacing w:line="260" w:lineRule="exact"/>
              <w:ind w:right="251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  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J</w:t>
            </w:r>
            <w:r w:rsidR="00AA7935"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iyu</w:t>
            </w:r>
            <w:r>
              <w:rPr>
                <w:rFonts w:asciiTheme="minorHAnsi" w:eastAsia="Calibri" w:hAnsiTheme="minorHAnsi" w:cs="Calibri"/>
                <w:sz w:val="24"/>
                <w:szCs w:val="22"/>
              </w:rPr>
              <w:t xml:space="preserve"> 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K</w:t>
            </w:r>
            <w:r w:rsidR="00AA7935"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umite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ind w:right="1704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2"/>
              </w:rPr>
              <w:t xml:space="preserve">                        </w:t>
            </w:r>
            <w:r w:rsidR="00AA7935"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</w:t>
            </w:r>
            <w:r w:rsidR="00AA7935" w:rsidRPr="009A31D5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g</w:t>
            </w: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AA7935" w:rsidRPr="009A31D5" w:rsidRDefault="00314D8D" w:rsidP="00314D8D">
            <w:pPr>
              <w:ind w:right="1783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2"/>
              </w:rPr>
              <w:t xml:space="preserve">                             </w:t>
            </w:r>
            <w:r w:rsidR="00AA7935" w:rsidRPr="009A31D5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F852AD" w:rsidRPr="009A31D5" w:rsidTr="0022468B">
        <w:trPr>
          <w:trHeight w:hRule="exact" w:val="751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20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742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9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32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22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Focus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23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7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23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7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9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ista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90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510BA5">
            <w:pPr>
              <w:ind w:left="13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Za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sh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F852AD" w:rsidRPr="009A31D5" w:rsidTr="0022468B">
        <w:trPr>
          <w:trHeight w:hRule="exact" w:val="805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spacing w:before="16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F852AD" w:rsidRPr="009A31D5" w:rsidRDefault="0022468B" w:rsidP="0022468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="00510BA5"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ir</w:t>
            </w:r>
            <w:r w:rsidR="00510BA5"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="00510BA5"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4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  <w:tc>
          <w:tcPr>
            <w:tcW w:w="5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52AD" w:rsidRPr="009A31D5" w:rsidRDefault="00F852AD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643B19">
        <w:trPr>
          <w:trHeight w:hRule="exact" w:val="360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643B19" w:rsidRPr="009A31D5" w:rsidRDefault="00643B19" w:rsidP="00163700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elf Defense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vAlign w:val="bottom"/>
          </w:tcPr>
          <w:p w:rsidR="00643B19" w:rsidRPr="009A31D5" w:rsidRDefault="00643B19" w:rsidP="00643B19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2"/>
              </w:rPr>
            </w:pPr>
            <w:r w:rsidRPr="009A31D5">
              <w:rPr>
                <w:rFonts w:asciiTheme="minorHAnsi" w:eastAsia="Calibri" w:hAnsiTheme="minorHAnsi"/>
                <w:b/>
                <w:sz w:val="24"/>
                <w:szCs w:val="22"/>
              </w:rPr>
              <w:t>Score</w:t>
            </w:r>
            <w:r w:rsidR="00163700">
              <w:rPr>
                <w:rFonts w:asciiTheme="minorHAnsi" w:eastAsia="Calibri" w:hAnsiTheme="minorHAnsi"/>
                <w:b/>
                <w:sz w:val="24"/>
                <w:szCs w:val="22"/>
              </w:rPr>
              <w:t xml:space="preserve"> 1-5</w:t>
            </w: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643B19" w:rsidRPr="009A31D5" w:rsidRDefault="00643B19" w:rsidP="00643B19">
            <w:pPr>
              <w:spacing w:line="260" w:lineRule="exact"/>
              <w:ind w:left="1313" w:right="3169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9A31D5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643B19" w:rsidRPr="009A31D5" w:rsidTr="0022468B">
        <w:trPr>
          <w:trHeight w:val="817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1"/>
              <w:ind w:left="131" w:right="136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gle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ed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d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n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same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35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3"/>
              <w:ind w:left="92" w:right="99" w:firstLine="3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gle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ed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rig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d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m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44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51"/>
              <w:ind w:left="71" w:right="72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le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ed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grab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 of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62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503" w:right="94" w:hanging="37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Gra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bb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rist of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53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8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426" w:right="272" w:hanging="118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Si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gle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el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g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rab 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w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2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f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 xml:space="preserve">t 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n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  <w:tr w:rsidR="00643B19" w:rsidRPr="009A31D5" w:rsidTr="0022468B">
        <w:trPr>
          <w:trHeight w:val="880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spacing w:before="8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643B19" w:rsidRPr="009A31D5" w:rsidRDefault="00643B19" w:rsidP="00897B21">
            <w:pPr>
              <w:ind w:left="249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b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le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l</w:t>
            </w:r>
            <w:r w:rsidRPr="009A31D5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a</w:t>
            </w:r>
            <w:r w:rsidRPr="009A31D5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el</w:t>
            </w:r>
            <w:r w:rsidRPr="009A31D5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9A31D5">
              <w:rPr>
                <w:rFonts w:asciiTheme="minorHAnsi" w:eastAsia="Calibri" w:hAnsiTheme="minorHAnsi" w:cs="Calibri"/>
                <w:sz w:val="22"/>
                <w:szCs w:val="22"/>
              </w:rPr>
              <w:t>grab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3B19" w:rsidRPr="009A31D5" w:rsidRDefault="00643B19" w:rsidP="00897B21">
            <w:pPr>
              <w:rPr>
                <w:rFonts w:asciiTheme="minorHAnsi" w:hAnsiTheme="minorHAnsi"/>
              </w:rPr>
            </w:pPr>
          </w:p>
        </w:tc>
      </w:tr>
    </w:tbl>
    <w:p w:rsidR="00F852AD" w:rsidRPr="009A31D5" w:rsidRDefault="00F852AD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510BA5" w:rsidRPr="009A31D5" w:rsidRDefault="00510BA5">
      <w:pPr>
        <w:rPr>
          <w:rFonts w:asciiTheme="minorHAnsi" w:hAnsiTheme="minorHAnsi"/>
        </w:rPr>
      </w:pPr>
    </w:p>
    <w:sectPr w:rsidR="00510BA5" w:rsidRPr="009A31D5" w:rsidSect="00F852AD">
      <w:pgSz w:w="12240" w:h="15840"/>
      <w:pgMar w:top="62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D7D"/>
    <w:multiLevelType w:val="multilevel"/>
    <w:tmpl w:val="F5A676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characterSpacingControl w:val="doNotCompress"/>
  <w:compat/>
  <w:rsids>
    <w:rsidRoot w:val="00F852AD"/>
    <w:rsid w:val="000069F9"/>
    <w:rsid w:val="00055E2A"/>
    <w:rsid w:val="00057BEE"/>
    <w:rsid w:val="000D0AA1"/>
    <w:rsid w:val="001128C8"/>
    <w:rsid w:val="0012143C"/>
    <w:rsid w:val="00125618"/>
    <w:rsid w:val="00157F11"/>
    <w:rsid w:val="00163700"/>
    <w:rsid w:val="001768D4"/>
    <w:rsid w:val="001947CF"/>
    <w:rsid w:val="001E08D8"/>
    <w:rsid w:val="002206C0"/>
    <w:rsid w:val="00221C7D"/>
    <w:rsid w:val="0022461A"/>
    <w:rsid w:val="0022468B"/>
    <w:rsid w:val="00232AE8"/>
    <w:rsid w:val="002859B9"/>
    <w:rsid w:val="002A00DD"/>
    <w:rsid w:val="002C08C0"/>
    <w:rsid w:val="002F12A3"/>
    <w:rsid w:val="003064F3"/>
    <w:rsid w:val="00314D8D"/>
    <w:rsid w:val="00316B91"/>
    <w:rsid w:val="00361210"/>
    <w:rsid w:val="00373A9F"/>
    <w:rsid w:val="003B22E3"/>
    <w:rsid w:val="003D1CB9"/>
    <w:rsid w:val="003E004B"/>
    <w:rsid w:val="00433A45"/>
    <w:rsid w:val="004340F6"/>
    <w:rsid w:val="00481552"/>
    <w:rsid w:val="004D7B9F"/>
    <w:rsid w:val="004E725D"/>
    <w:rsid w:val="00510BA5"/>
    <w:rsid w:val="00556821"/>
    <w:rsid w:val="00570B7B"/>
    <w:rsid w:val="0058502F"/>
    <w:rsid w:val="005A4E3E"/>
    <w:rsid w:val="00601BCB"/>
    <w:rsid w:val="00626B59"/>
    <w:rsid w:val="00635E4E"/>
    <w:rsid w:val="00643B19"/>
    <w:rsid w:val="00643E7B"/>
    <w:rsid w:val="00685965"/>
    <w:rsid w:val="006E5103"/>
    <w:rsid w:val="00715248"/>
    <w:rsid w:val="007753B5"/>
    <w:rsid w:val="00785DBA"/>
    <w:rsid w:val="00880695"/>
    <w:rsid w:val="008A159D"/>
    <w:rsid w:val="008A5B5E"/>
    <w:rsid w:val="008E47C6"/>
    <w:rsid w:val="008F4051"/>
    <w:rsid w:val="008F6DF0"/>
    <w:rsid w:val="00917992"/>
    <w:rsid w:val="00927E0E"/>
    <w:rsid w:val="00986059"/>
    <w:rsid w:val="009A31D5"/>
    <w:rsid w:val="009C16C4"/>
    <w:rsid w:val="009C6906"/>
    <w:rsid w:val="00A5152F"/>
    <w:rsid w:val="00A53879"/>
    <w:rsid w:val="00A6779A"/>
    <w:rsid w:val="00AA7935"/>
    <w:rsid w:val="00AC03C9"/>
    <w:rsid w:val="00AF6BC2"/>
    <w:rsid w:val="00B05D93"/>
    <w:rsid w:val="00B35235"/>
    <w:rsid w:val="00C97ADC"/>
    <w:rsid w:val="00CA37B1"/>
    <w:rsid w:val="00CD0E76"/>
    <w:rsid w:val="00D2192D"/>
    <w:rsid w:val="00D34951"/>
    <w:rsid w:val="00D73148"/>
    <w:rsid w:val="00D97E2B"/>
    <w:rsid w:val="00DA3218"/>
    <w:rsid w:val="00E231CB"/>
    <w:rsid w:val="00E50014"/>
    <w:rsid w:val="00E50A42"/>
    <w:rsid w:val="00E737DA"/>
    <w:rsid w:val="00EA615A"/>
    <w:rsid w:val="00EA7FB2"/>
    <w:rsid w:val="00EE0EC7"/>
    <w:rsid w:val="00F24921"/>
    <w:rsid w:val="00F852AD"/>
    <w:rsid w:val="00FA3BB7"/>
    <w:rsid w:val="00FE4AF7"/>
    <w:rsid w:val="00FE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71</cp:revision>
  <dcterms:created xsi:type="dcterms:W3CDTF">2013-12-21T17:54:00Z</dcterms:created>
  <dcterms:modified xsi:type="dcterms:W3CDTF">2022-08-29T21:18:00Z</dcterms:modified>
</cp:coreProperties>
</file>