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75B4" w14:textId="77777777"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  <w:bookmarkStart w:id="0" w:name="_Hlk201329715"/>
      <w:r>
        <w:rPr>
          <w:rFonts w:ascii="Arial" w:eastAsia="Arial" w:hAnsi="Arial" w:cs="Arial"/>
          <w:b/>
          <w:noProof/>
          <w:spacing w:val="-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30C8EC" wp14:editId="3198EABD">
            <wp:simplePos x="0" y="0"/>
            <wp:positionH relativeFrom="column">
              <wp:posOffset>144145</wp:posOffset>
            </wp:positionH>
            <wp:positionV relativeFrom="paragraph">
              <wp:posOffset>-45085</wp:posOffset>
            </wp:positionV>
            <wp:extent cx="1256030" cy="1254125"/>
            <wp:effectExtent l="19050" t="0" r="1270" b="0"/>
            <wp:wrapTight wrapText="bothSides">
              <wp:wrapPolygon edited="0">
                <wp:start x="-328" y="0"/>
                <wp:lineTo x="-328" y="21327"/>
                <wp:lineTo x="21622" y="21327"/>
                <wp:lineTo x="21622" y="0"/>
                <wp:lineTo x="-328" y="0"/>
              </wp:wrapPolygon>
            </wp:wrapTight>
            <wp:docPr id="2" name="Picture 1" descr="Atascadero Doj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scadero Dojo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9CA">
        <w:rPr>
          <w:rFonts w:ascii="Arial" w:eastAsia="Arial" w:hAnsi="Arial" w:cs="Arial"/>
          <w:b/>
          <w:spacing w:val="-3"/>
          <w:sz w:val="28"/>
          <w:szCs w:val="28"/>
        </w:rPr>
        <w:tab/>
      </w:r>
    </w:p>
    <w:p w14:paraId="3C013835" w14:textId="64E26269"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</w:p>
    <w:p w14:paraId="15D61D7A" w14:textId="77777777"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</w:p>
    <w:p w14:paraId="52358B17" w14:textId="77777777"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</w:p>
    <w:p w14:paraId="6B25CCEA" w14:textId="77777777"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</w:p>
    <w:tbl>
      <w:tblPr>
        <w:tblpPr w:leftFromText="180" w:rightFromText="180" w:vertAnchor="text" w:horzAnchor="page" w:tblpX="3949" w:tblpY="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48"/>
      </w:tblGrid>
      <w:tr w:rsidR="00E1680C" w:rsidRPr="00BB67FF" w14:paraId="04EA13E6" w14:textId="77777777" w:rsidTr="00E1680C">
        <w:trPr>
          <w:trHeight w:hRule="exact" w:val="560"/>
        </w:trPr>
        <w:tc>
          <w:tcPr>
            <w:tcW w:w="5148" w:type="dxa"/>
            <w:shd w:val="clear" w:color="auto" w:fill="FFFFFF" w:themeFill="background1"/>
            <w:vAlign w:val="center"/>
          </w:tcPr>
          <w:p w14:paraId="24332BDD" w14:textId="77777777" w:rsidR="00E1680C" w:rsidRPr="00EB47D1" w:rsidRDefault="00E1680C" w:rsidP="00E1680C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Shodan First Degree</w:t>
            </w:r>
            <w:r w:rsidRPr="00EB47D1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Black Belt Test</w:t>
            </w:r>
          </w:p>
          <w:p w14:paraId="5A2684B1" w14:textId="77777777" w:rsidR="00E1680C" w:rsidRPr="00BB67FF" w:rsidRDefault="00E1680C" w:rsidP="00E1680C">
            <w:pPr>
              <w:jc w:val="center"/>
              <w:rPr>
                <w:rFonts w:cs="Arial"/>
                <w:b/>
                <w:color w:val="993300"/>
                <w:sz w:val="32"/>
                <w:szCs w:val="32"/>
              </w:rPr>
            </w:pPr>
          </w:p>
          <w:p w14:paraId="12BD581D" w14:textId="77777777" w:rsidR="00E1680C" w:rsidRPr="00BB67FF" w:rsidRDefault="00E1680C" w:rsidP="00E1680C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</w:tbl>
    <w:p w14:paraId="230A1D59" w14:textId="77777777"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</w:p>
    <w:p w14:paraId="56149B0D" w14:textId="77777777" w:rsidR="009029ED" w:rsidRPr="00EB432F" w:rsidRDefault="00AE09CA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  <w:r>
        <w:rPr>
          <w:rFonts w:ascii="Arial" w:eastAsia="Arial" w:hAnsi="Arial" w:cs="Arial"/>
          <w:b/>
          <w:spacing w:val="-3"/>
          <w:sz w:val="28"/>
          <w:szCs w:val="28"/>
        </w:rPr>
        <w:tab/>
      </w:r>
    </w:p>
    <w:tbl>
      <w:tblPr>
        <w:tblW w:w="11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"/>
        <w:gridCol w:w="2927"/>
        <w:gridCol w:w="114"/>
        <w:gridCol w:w="1506"/>
        <w:gridCol w:w="114"/>
        <w:gridCol w:w="107"/>
        <w:gridCol w:w="4409"/>
        <w:gridCol w:w="2224"/>
        <w:gridCol w:w="114"/>
        <w:gridCol w:w="10"/>
      </w:tblGrid>
      <w:tr w:rsidR="00AE09CA" w14:paraId="36AD4806" w14:textId="77777777" w:rsidTr="009A09AE">
        <w:trPr>
          <w:gridAfter w:val="2"/>
          <w:wAfter w:w="124" w:type="dxa"/>
          <w:trHeight w:hRule="exact" w:val="360"/>
          <w:jc w:val="center"/>
        </w:trPr>
        <w:tc>
          <w:tcPr>
            <w:tcW w:w="9304" w:type="dxa"/>
            <w:gridSpan w:val="7"/>
            <w:hideMark/>
          </w:tcPr>
          <w:p w14:paraId="6F8D12A5" w14:textId="77777777" w:rsidR="00AE09CA" w:rsidRPr="00E36E88" w:rsidRDefault="00AE09CA" w:rsidP="00B95EE5">
            <w:pPr>
              <w:rPr>
                <w:rFonts w:asciiTheme="minorHAnsi" w:hAnsiTheme="minorHAnsi"/>
                <w:b/>
                <w:bCs/>
                <w:color w:val="008000"/>
                <w:sz w:val="24"/>
                <w:szCs w:val="24"/>
                <w:u w:val="single"/>
              </w:rPr>
            </w:pPr>
            <w:r w:rsidRPr="00E36E88">
              <w:rPr>
                <w:rFonts w:asciiTheme="minorHAnsi" w:hAnsiTheme="minorHAnsi"/>
                <w:b/>
                <w:sz w:val="24"/>
                <w:szCs w:val="24"/>
              </w:rPr>
              <w:t xml:space="preserve">Name: </w:t>
            </w:r>
            <w:r w:rsidR="0093444E" w:rsidRPr="00E36E88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6E88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93444E" w:rsidRPr="00E36E88">
              <w:rPr>
                <w:rFonts w:asciiTheme="minorHAnsi" w:hAnsiTheme="minorHAnsi"/>
                <w:b/>
                <w:sz w:val="24"/>
                <w:szCs w:val="24"/>
              </w:rPr>
            </w:r>
            <w:r w:rsidR="0093444E" w:rsidRPr="00E36E88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93444E" w:rsidRPr="00E36E8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224" w:type="dxa"/>
            <w:hideMark/>
          </w:tcPr>
          <w:p w14:paraId="12112461" w14:textId="77777777" w:rsidR="00AE09CA" w:rsidRPr="00E36E88" w:rsidRDefault="00AE09CA" w:rsidP="00B95EE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36E88">
              <w:rPr>
                <w:rFonts w:asciiTheme="minorHAnsi" w:hAnsiTheme="minorHAnsi"/>
                <w:b/>
                <w:bCs/>
                <w:sz w:val="24"/>
                <w:szCs w:val="24"/>
              </w:rPr>
              <w:t>Test Fee: $100</w:t>
            </w:r>
          </w:p>
        </w:tc>
      </w:tr>
      <w:tr w:rsidR="00AE09CA" w14:paraId="18CB3E4D" w14:textId="77777777" w:rsidTr="009A09AE">
        <w:trPr>
          <w:gridAfter w:val="2"/>
          <w:wAfter w:w="124" w:type="dxa"/>
          <w:trHeight w:hRule="exact" w:val="360"/>
          <w:jc w:val="center"/>
        </w:trPr>
        <w:tc>
          <w:tcPr>
            <w:tcW w:w="4895" w:type="dxa"/>
            <w:gridSpan w:val="6"/>
            <w:hideMark/>
          </w:tcPr>
          <w:p w14:paraId="30B0DD28" w14:textId="77777777" w:rsidR="00AE09CA" w:rsidRPr="00E36E88" w:rsidRDefault="00AE09CA" w:rsidP="00B95EE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36E88">
              <w:rPr>
                <w:rFonts w:asciiTheme="minorHAnsi" w:hAnsiTheme="minorHAnsi"/>
                <w:b/>
                <w:sz w:val="24"/>
                <w:szCs w:val="24"/>
              </w:rPr>
              <w:t xml:space="preserve">Present Rank: </w:t>
            </w:r>
            <w:r w:rsidR="0093444E" w:rsidRPr="00E36E88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6E88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93444E" w:rsidRPr="00E36E88">
              <w:rPr>
                <w:rFonts w:asciiTheme="minorHAnsi" w:hAnsiTheme="minorHAnsi"/>
                <w:b/>
                <w:sz w:val="24"/>
                <w:szCs w:val="24"/>
              </w:rPr>
            </w:r>
            <w:r w:rsidR="0093444E" w:rsidRPr="00E36E88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93444E" w:rsidRPr="00E36E88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9" w:type="dxa"/>
            <w:hideMark/>
          </w:tcPr>
          <w:p w14:paraId="0C210C3E" w14:textId="77777777" w:rsidR="00AE09CA" w:rsidRPr="00E36E88" w:rsidRDefault="00AE09CA" w:rsidP="00AE09C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36E88">
              <w:rPr>
                <w:rFonts w:asciiTheme="minorHAnsi" w:hAnsiTheme="minorHAnsi"/>
                <w:b/>
                <w:sz w:val="24"/>
                <w:szCs w:val="24"/>
              </w:rPr>
              <w:t>Testing Rank: Shodan</w:t>
            </w:r>
          </w:p>
        </w:tc>
        <w:tc>
          <w:tcPr>
            <w:tcW w:w="2224" w:type="dxa"/>
            <w:hideMark/>
          </w:tcPr>
          <w:p w14:paraId="6ADF6FA7" w14:textId="77777777" w:rsidR="00AE09CA" w:rsidRPr="00E36E88" w:rsidRDefault="00AE09CA" w:rsidP="00B95EE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36E88">
              <w:rPr>
                <w:rFonts w:asciiTheme="minorHAnsi" w:hAnsiTheme="minorHAnsi"/>
                <w:b/>
                <w:sz w:val="24"/>
                <w:szCs w:val="24"/>
              </w:rPr>
              <w:t>Result:</w:t>
            </w:r>
          </w:p>
        </w:tc>
      </w:tr>
      <w:tr w:rsidR="00EB432F" w:rsidRPr="00E36E88" w14:paraId="3EF81F2B" w14:textId="77777777" w:rsidTr="009A09AE">
        <w:trPr>
          <w:gridAfter w:val="2"/>
          <w:wAfter w:w="124" w:type="dxa"/>
          <w:trHeight w:hRule="exact" w:val="360"/>
          <w:jc w:val="center"/>
        </w:trPr>
        <w:tc>
          <w:tcPr>
            <w:tcW w:w="3054" w:type="dxa"/>
            <w:gridSpan w:val="2"/>
            <w:shd w:val="pct25" w:color="auto" w:fill="FFFFFF" w:themeFill="background1"/>
            <w:vAlign w:val="bottom"/>
            <w:hideMark/>
          </w:tcPr>
          <w:p w14:paraId="4821C15A" w14:textId="77777777" w:rsidR="00EB432F" w:rsidRPr="00EB432F" w:rsidRDefault="00EB432F" w:rsidP="00E96C4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B432F">
              <w:rPr>
                <w:rFonts w:asciiTheme="minorHAnsi" w:hAnsiTheme="minorHAnsi"/>
                <w:b/>
                <w:sz w:val="24"/>
                <w:szCs w:val="24"/>
              </w:rPr>
              <w:t>Single Basics</w:t>
            </w:r>
          </w:p>
        </w:tc>
        <w:tc>
          <w:tcPr>
            <w:tcW w:w="1620" w:type="dxa"/>
            <w:gridSpan w:val="2"/>
            <w:shd w:val="pct25" w:color="auto" w:fill="FFFFFF" w:themeFill="background1"/>
            <w:vAlign w:val="bottom"/>
          </w:tcPr>
          <w:p w14:paraId="52036812" w14:textId="77777777" w:rsidR="00EB432F" w:rsidRPr="00EB432F" w:rsidRDefault="00EB432F" w:rsidP="00E96C4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B432F">
              <w:rPr>
                <w:rFonts w:asciiTheme="minorHAnsi" w:hAnsiTheme="minorHAnsi"/>
                <w:b/>
                <w:sz w:val="24"/>
                <w:szCs w:val="24"/>
              </w:rPr>
              <w:t>Score</w:t>
            </w:r>
            <w:r w:rsidR="0016677A">
              <w:rPr>
                <w:rFonts w:asciiTheme="minorHAnsi" w:hAnsiTheme="minorHAnsi"/>
                <w:b/>
                <w:sz w:val="24"/>
                <w:szCs w:val="24"/>
              </w:rPr>
              <w:t xml:space="preserve"> 1-5</w:t>
            </w:r>
          </w:p>
        </w:tc>
        <w:tc>
          <w:tcPr>
            <w:tcW w:w="6854" w:type="dxa"/>
            <w:gridSpan w:val="4"/>
            <w:shd w:val="pct25" w:color="auto" w:fill="FFFFFF" w:themeFill="background1"/>
            <w:vAlign w:val="bottom"/>
          </w:tcPr>
          <w:p w14:paraId="67BC543A" w14:textId="77777777" w:rsidR="00EB432F" w:rsidRPr="00EB432F" w:rsidRDefault="00EB432F" w:rsidP="00E96C4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B432F"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16677A" w14:paraId="1ECEC8FF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4FD09641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Oi</w:t>
            </w:r>
            <w:r w:rsidR="00D8203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</w:tcPr>
          <w:p w14:paraId="10210918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5E668A26" w14:textId="77777777" w:rsidR="0016677A" w:rsidRDefault="0016677A" w:rsidP="00F06BC3"/>
        </w:tc>
      </w:tr>
      <w:tr w:rsidR="0016677A" w14:paraId="616646D4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7E019568" w14:textId="77777777" w:rsidR="0016677A" w:rsidRDefault="0016677A" w:rsidP="00F02557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Gya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</w:tcPr>
          <w:p w14:paraId="1DCDAE85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76ACE1FB" w14:textId="77777777" w:rsidR="0016677A" w:rsidRDefault="0016677A" w:rsidP="00F06BC3"/>
        </w:tc>
      </w:tr>
      <w:tr w:rsidR="0016677A" w14:paraId="5DBEFB9E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2BB81B8B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Gedan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620" w:type="dxa"/>
            <w:gridSpan w:val="2"/>
          </w:tcPr>
          <w:p w14:paraId="510565E2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57226664" w14:textId="77777777" w:rsidR="0016677A" w:rsidRDefault="0016677A" w:rsidP="00F06BC3"/>
        </w:tc>
      </w:tr>
      <w:tr w:rsidR="0016677A" w14:paraId="34814C4E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02C7CED1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</w:p>
        </w:tc>
        <w:tc>
          <w:tcPr>
            <w:tcW w:w="1620" w:type="dxa"/>
            <w:gridSpan w:val="2"/>
          </w:tcPr>
          <w:p w14:paraId="4655E96A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68E857E8" w14:textId="77777777" w:rsidR="0016677A" w:rsidRDefault="0016677A" w:rsidP="00F06BC3"/>
        </w:tc>
      </w:tr>
      <w:tr w:rsidR="0016677A" w14:paraId="3806C878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5F590AD3" w14:textId="77777777" w:rsidR="0016677A" w:rsidRDefault="0016677A" w:rsidP="001555B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r w:rsidR="00F0255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Ude 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620" w:type="dxa"/>
            <w:gridSpan w:val="2"/>
          </w:tcPr>
          <w:p w14:paraId="76012D38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2630C51E" w14:textId="77777777" w:rsidR="0016677A" w:rsidRDefault="0016677A" w:rsidP="00F06BC3"/>
        </w:tc>
      </w:tr>
      <w:tr w:rsidR="0016677A" w14:paraId="75318508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774582C0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620" w:type="dxa"/>
            <w:gridSpan w:val="2"/>
          </w:tcPr>
          <w:p w14:paraId="40B5F3D0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1F575A57" w14:textId="77777777" w:rsidR="0016677A" w:rsidRDefault="0016677A" w:rsidP="00F06BC3"/>
        </w:tc>
      </w:tr>
      <w:tr w:rsidR="0016677A" w14:paraId="1ADE5ADA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07C98469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620" w:type="dxa"/>
            <w:gridSpan w:val="2"/>
          </w:tcPr>
          <w:p w14:paraId="58E97766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0F967A4B" w14:textId="77777777" w:rsidR="0016677A" w:rsidRDefault="0016677A" w:rsidP="00F06BC3"/>
        </w:tc>
      </w:tr>
      <w:tr w:rsidR="0016677A" w14:paraId="5E901B8C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5F501B3C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1620" w:type="dxa"/>
            <w:gridSpan w:val="2"/>
          </w:tcPr>
          <w:p w14:paraId="1F31B5EC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511CF281" w14:textId="77777777" w:rsidR="0016677A" w:rsidRDefault="0016677A" w:rsidP="00F06BC3"/>
        </w:tc>
      </w:tr>
      <w:tr w:rsidR="0016677A" w14:paraId="1A48DDAD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597DBE26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 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F0255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(f. 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</w:tcPr>
          <w:p w14:paraId="47F48E0C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0BFA3ED3" w14:textId="77777777" w:rsidR="0016677A" w:rsidRDefault="0016677A" w:rsidP="00F06BC3"/>
        </w:tc>
      </w:tr>
      <w:tr w:rsidR="0016677A" w14:paraId="7BE329D0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786CF216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 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</w:tcPr>
          <w:p w14:paraId="069037B2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65B56B53" w14:textId="77777777" w:rsidR="0016677A" w:rsidRDefault="0016677A" w:rsidP="00F06BC3"/>
        </w:tc>
      </w:tr>
      <w:tr w:rsidR="0016677A" w14:paraId="5036A304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54C80886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Mawashi geri</w:t>
            </w:r>
          </w:p>
        </w:tc>
        <w:tc>
          <w:tcPr>
            <w:tcW w:w="1620" w:type="dxa"/>
            <w:gridSpan w:val="2"/>
          </w:tcPr>
          <w:p w14:paraId="18FBCF2E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0F47CAAA" w14:textId="77777777" w:rsidR="0016677A" w:rsidRDefault="0016677A" w:rsidP="00F06BC3"/>
        </w:tc>
      </w:tr>
      <w:tr w:rsidR="0016677A" w14:paraId="0BDE7C1A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5B18A053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Ushiro geri</w:t>
            </w:r>
          </w:p>
        </w:tc>
        <w:tc>
          <w:tcPr>
            <w:tcW w:w="1620" w:type="dxa"/>
            <w:gridSpan w:val="2"/>
          </w:tcPr>
          <w:p w14:paraId="5ACB821E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4C4B9D4D" w14:textId="77777777" w:rsidR="0016677A" w:rsidRDefault="0016677A" w:rsidP="00F06BC3"/>
        </w:tc>
      </w:tr>
      <w:tr w:rsidR="001555B8" w14:paraId="18E153BC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714B9ED9" w14:textId="77777777" w:rsidR="001555B8" w:rsidRDefault="00F02557" w:rsidP="001555B8">
            <w:pPr>
              <w:spacing w:line="260" w:lineRule="exact"/>
              <w:ind w:left="93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Ura m</w:t>
            </w:r>
            <w:r w:rsidR="001555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awashi geri</w:t>
            </w:r>
          </w:p>
        </w:tc>
        <w:tc>
          <w:tcPr>
            <w:tcW w:w="1620" w:type="dxa"/>
            <w:gridSpan w:val="2"/>
          </w:tcPr>
          <w:p w14:paraId="7D19EDE1" w14:textId="77777777" w:rsidR="001555B8" w:rsidRDefault="001555B8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66C7C51A" w14:textId="77777777" w:rsidR="001555B8" w:rsidRDefault="001555B8" w:rsidP="00F06BC3"/>
        </w:tc>
      </w:tr>
      <w:tr w:rsidR="00EB432F" w:rsidRPr="00E36E88" w14:paraId="4E1AEC45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297"/>
        </w:trPr>
        <w:tc>
          <w:tcPr>
            <w:tcW w:w="3041" w:type="dxa"/>
            <w:gridSpan w:val="2"/>
            <w:shd w:val="pct25" w:color="auto" w:fill="FFFFFF" w:themeFill="background1"/>
          </w:tcPr>
          <w:p w14:paraId="17560C3F" w14:textId="77777777" w:rsidR="00EB432F" w:rsidRPr="00E36E88" w:rsidRDefault="00EB432F" w:rsidP="00F06BC3">
            <w:pPr>
              <w:spacing w:line="260" w:lineRule="exact"/>
              <w:ind w:left="1024" w:right="1023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tances</w:t>
            </w:r>
          </w:p>
        </w:tc>
        <w:tc>
          <w:tcPr>
            <w:tcW w:w="1620" w:type="dxa"/>
            <w:gridSpan w:val="2"/>
            <w:shd w:val="pct25" w:color="auto" w:fill="FFFFFF" w:themeFill="background1"/>
          </w:tcPr>
          <w:p w14:paraId="5B208229" w14:textId="77777777" w:rsidR="00EB432F" w:rsidRPr="00E36E88" w:rsidRDefault="00EB432F" w:rsidP="00E96C4B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E96C4B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6864" w:type="dxa"/>
            <w:gridSpan w:val="5"/>
            <w:shd w:val="pct25" w:color="auto" w:fill="FFFFFF" w:themeFill="background1"/>
          </w:tcPr>
          <w:p w14:paraId="092E3E5B" w14:textId="77777777" w:rsidR="00EB432F" w:rsidRPr="00E36E88" w:rsidRDefault="00EB432F" w:rsidP="00F06BC3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16677A" w14:paraId="509104E8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79E6EA48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1620" w:type="dxa"/>
            <w:gridSpan w:val="2"/>
          </w:tcPr>
          <w:p w14:paraId="2AB6B67B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3E835CEF" w14:textId="77777777" w:rsidR="0016677A" w:rsidRDefault="0016677A" w:rsidP="00F06BC3"/>
        </w:tc>
      </w:tr>
      <w:tr w:rsidR="0016677A" w14:paraId="3E3ED309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66760814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Back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1620" w:type="dxa"/>
            <w:gridSpan w:val="2"/>
          </w:tcPr>
          <w:p w14:paraId="5920D243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5B2F3CDD" w14:textId="77777777" w:rsidR="0016677A" w:rsidRDefault="0016677A" w:rsidP="00F06BC3"/>
        </w:tc>
      </w:tr>
      <w:tr w:rsidR="0016677A" w14:paraId="6D82B740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0B32D791" w14:textId="77777777"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620" w:type="dxa"/>
            <w:gridSpan w:val="2"/>
          </w:tcPr>
          <w:p w14:paraId="38847A3E" w14:textId="77777777"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</w:tcPr>
          <w:p w14:paraId="4D526893" w14:textId="77777777" w:rsidR="0016677A" w:rsidRDefault="0016677A" w:rsidP="00F06BC3"/>
        </w:tc>
      </w:tr>
      <w:tr w:rsidR="0016677A" w14:paraId="769C2834" w14:textId="77777777" w:rsidTr="009A09AE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shd w:val="clear" w:color="auto" w:fill="auto"/>
            <w:vAlign w:val="bottom"/>
          </w:tcPr>
          <w:p w14:paraId="4ABD0903" w14:textId="77777777" w:rsidR="0016677A" w:rsidRPr="002859B9" w:rsidRDefault="0016677A" w:rsidP="001555B8">
            <w:pPr>
              <w:rPr>
                <w:rFonts w:asciiTheme="minorHAnsi" w:hAnsiTheme="minorHAnsi"/>
              </w:rPr>
            </w:pPr>
            <w:r w:rsidRPr="00B532AF">
              <w:rPr>
                <w:rFonts w:asciiTheme="minorHAnsi" w:hAnsiTheme="minorHAnsi"/>
                <w:sz w:val="22"/>
              </w:rPr>
              <w:t>Other Stances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10F8E2F" w14:textId="77777777" w:rsidR="0016677A" w:rsidRPr="002859B9" w:rsidRDefault="0016677A" w:rsidP="00F06BC3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shd w:val="clear" w:color="auto" w:fill="auto"/>
          </w:tcPr>
          <w:p w14:paraId="5CCE6F99" w14:textId="77777777" w:rsidR="0016677A" w:rsidRDefault="0016677A" w:rsidP="00F06BC3"/>
        </w:tc>
      </w:tr>
      <w:tr w:rsidR="00EB432F" w:rsidRPr="00E36E88" w14:paraId="080EF48D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00"/>
        </w:trPr>
        <w:tc>
          <w:tcPr>
            <w:tcW w:w="3041" w:type="dxa"/>
            <w:gridSpan w:val="2"/>
            <w:shd w:val="pct25" w:color="auto" w:fill="FFFFFF" w:themeFill="background1"/>
          </w:tcPr>
          <w:p w14:paraId="5FBF5B1C" w14:textId="77777777" w:rsidR="00EB432F" w:rsidRPr="00E36E88" w:rsidRDefault="00EB432F" w:rsidP="00F06BC3">
            <w:pPr>
              <w:spacing w:line="260" w:lineRule="exact"/>
              <w:ind w:left="931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D</w:t>
            </w: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oub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l</w:t>
            </w: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e</w:t>
            </w: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 xml:space="preserve"> 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B</w:t>
            </w: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a</w:t>
            </w: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s</w:t>
            </w: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i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s</w:t>
            </w:r>
          </w:p>
        </w:tc>
        <w:tc>
          <w:tcPr>
            <w:tcW w:w="1620" w:type="dxa"/>
            <w:gridSpan w:val="2"/>
            <w:shd w:val="pct25" w:color="auto" w:fill="FFFFFF" w:themeFill="background1"/>
          </w:tcPr>
          <w:p w14:paraId="4B1723B4" w14:textId="77777777" w:rsidR="00EB432F" w:rsidRPr="00E36E88" w:rsidRDefault="00E96C4B" w:rsidP="00E96C4B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6854" w:type="dxa"/>
            <w:gridSpan w:val="4"/>
            <w:shd w:val="pct25" w:color="auto" w:fill="FFFFFF" w:themeFill="background1"/>
          </w:tcPr>
          <w:p w14:paraId="51C184C2" w14:textId="77777777" w:rsidR="00EB432F" w:rsidRPr="00E36E88" w:rsidRDefault="00EB432F" w:rsidP="00F06BC3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E76B85" w14:paraId="78FD2D74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40C8722E" w14:textId="77777777"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</w:tcPr>
          <w:p w14:paraId="64D127F3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46F67BEE" w14:textId="77777777" w:rsidR="00E76B85" w:rsidRDefault="00E76B85" w:rsidP="00F06BC3"/>
        </w:tc>
      </w:tr>
      <w:tr w:rsidR="00E76B85" w14:paraId="09CD8CEF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23C5ACBC" w14:textId="77777777"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 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arai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</w:tcPr>
          <w:p w14:paraId="718069DB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6669F449" w14:textId="77777777" w:rsidR="00E76B85" w:rsidRDefault="00E76B85" w:rsidP="00F06BC3"/>
        </w:tc>
      </w:tr>
      <w:tr w:rsidR="00E76B85" w14:paraId="7249AA5B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2DA45C55" w14:textId="77777777"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  <w:r w:rsidR="005F454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</w:tcPr>
          <w:p w14:paraId="1576E280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0CDC1621" w14:textId="77777777" w:rsidR="00E76B85" w:rsidRDefault="00E76B85" w:rsidP="00F06BC3"/>
        </w:tc>
      </w:tr>
      <w:tr w:rsidR="00E76B85" w14:paraId="1FF1DD95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0F195202" w14:textId="77777777" w:rsidR="00E76B85" w:rsidRDefault="008925F6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Ude s</w:t>
            </w:r>
            <w:r w:rsidR="00E76B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E76B8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E76B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E76B8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  <w:r w:rsidR="005F454C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, </w:t>
            </w:r>
            <w:r w:rsidR="00E76B8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E76B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 w:rsidR="00E76B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</w:tcPr>
          <w:p w14:paraId="596BCE66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17D9F753" w14:textId="77777777" w:rsidR="00E76B85" w:rsidRDefault="00E76B85" w:rsidP="00F06BC3"/>
        </w:tc>
      </w:tr>
      <w:tr w:rsidR="00E76B85" w14:paraId="65320FF9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1CCE59F9" w14:textId="77777777" w:rsidR="00E76B85" w:rsidRDefault="008925F6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Ude u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chi</w:t>
            </w:r>
            <w:r w:rsidR="00E76B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  <w:r w:rsidR="005F454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, </w:t>
            </w:r>
            <w:r w:rsidR="00E76B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E76B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 w:rsidR="00E76B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</w:tcPr>
          <w:p w14:paraId="335E6BD1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485AF9E8" w14:textId="77777777" w:rsidR="00E76B85" w:rsidRDefault="00E76B85" w:rsidP="00F06BC3"/>
        </w:tc>
      </w:tr>
      <w:tr w:rsidR="00E76B85" w14:paraId="28E40E83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4C9BA35D" w14:textId="77777777"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5F454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620" w:type="dxa"/>
            <w:gridSpan w:val="2"/>
          </w:tcPr>
          <w:p w14:paraId="09D713CF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1B1FAAB1" w14:textId="77777777" w:rsidR="00E76B85" w:rsidRDefault="00E76B85" w:rsidP="00F06BC3"/>
        </w:tc>
      </w:tr>
      <w:tr w:rsidR="00E76B85" w14:paraId="3A343F6A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500D72A2" w14:textId="77777777"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</w:tcPr>
          <w:p w14:paraId="2EF38FC9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50DFF12E" w14:textId="77777777" w:rsidR="00E76B85" w:rsidRDefault="00E76B85" w:rsidP="00F06BC3"/>
        </w:tc>
      </w:tr>
      <w:tr w:rsidR="00E76B85" w14:paraId="6DC37992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017186D9" w14:textId="77777777"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</w:tcPr>
          <w:p w14:paraId="7B4EF54A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1F251C82" w14:textId="77777777" w:rsidR="00E76B85" w:rsidRDefault="00E76B85" w:rsidP="00F06BC3"/>
        </w:tc>
      </w:tr>
      <w:tr w:rsidR="00E76B85" w14:paraId="6E3A1754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7F1BC7C7" w14:textId="77777777"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 w:rsidR="00393A61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5F454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kekomi,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</w:tcPr>
          <w:p w14:paraId="67CC134E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1B0D7479" w14:textId="77777777" w:rsidR="00E76B85" w:rsidRDefault="00E76B85" w:rsidP="00F06BC3"/>
        </w:tc>
      </w:tr>
      <w:tr w:rsidR="00E76B85" w14:paraId="015AB171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459DD565" w14:textId="77777777"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</w:tcPr>
          <w:p w14:paraId="5310627A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369EB38B" w14:textId="77777777" w:rsidR="00E76B85" w:rsidRDefault="00E76B85" w:rsidP="00F06BC3"/>
        </w:tc>
      </w:tr>
      <w:tr w:rsidR="00E76B85" w14:paraId="492570E8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0F55FCA4" w14:textId="77777777"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D2783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kekomi</w:t>
            </w:r>
          </w:p>
        </w:tc>
        <w:tc>
          <w:tcPr>
            <w:tcW w:w="1620" w:type="dxa"/>
            <w:gridSpan w:val="2"/>
          </w:tcPr>
          <w:p w14:paraId="70C9E915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0CFFB73E" w14:textId="77777777" w:rsidR="00E76B85" w:rsidRDefault="00E76B85" w:rsidP="00F06BC3"/>
        </w:tc>
      </w:tr>
      <w:tr w:rsidR="00E76B85" w14:paraId="3FC03BD9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3C6954A4" w14:textId="77777777"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 geri</w:t>
            </w:r>
          </w:p>
        </w:tc>
        <w:tc>
          <w:tcPr>
            <w:tcW w:w="1620" w:type="dxa"/>
            <w:gridSpan w:val="2"/>
          </w:tcPr>
          <w:p w14:paraId="2FE0E1AF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613EC2B3" w14:textId="77777777" w:rsidR="00E76B85" w:rsidRDefault="00E76B85" w:rsidP="00F06BC3"/>
        </w:tc>
      </w:tr>
      <w:tr w:rsidR="00E76B85" w14:paraId="5682EB42" w14:textId="77777777" w:rsidTr="009A09AE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vAlign w:val="bottom"/>
          </w:tcPr>
          <w:p w14:paraId="4CC4C01C" w14:textId="77777777"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</w:p>
        </w:tc>
        <w:tc>
          <w:tcPr>
            <w:tcW w:w="1620" w:type="dxa"/>
            <w:gridSpan w:val="2"/>
          </w:tcPr>
          <w:p w14:paraId="330AC891" w14:textId="77777777"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</w:tcPr>
          <w:p w14:paraId="3FBD26B6" w14:textId="77777777" w:rsidR="00E76B85" w:rsidRDefault="00E76B85" w:rsidP="00F06BC3"/>
        </w:tc>
      </w:tr>
    </w:tbl>
    <w:p w14:paraId="77882654" w14:textId="77777777" w:rsidR="005E20D5" w:rsidRDefault="005E20D5">
      <w:pPr>
        <w:spacing w:before="7" w:line="80" w:lineRule="exact"/>
        <w:rPr>
          <w:sz w:val="8"/>
          <w:szCs w:val="8"/>
        </w:rPr>
      </w:pPr>
    </w:p>
    <w:p w14:paraId="3D335F2C" w14:textId="77777777" w:rsidR="005E20D5" w:rsidRDefault="005E20D5">
      <w:pPr>
        <w:rPr>
          <w:sz w:val="8"/>
          <w:szCs w:val="8"/>
        </w:rPr>
      </w:pPr>
    </w:p>
    <w:p w14:paraId="76D70228" w14:textId="77777777" w:rsidR="005E20D5" w:rsidRDefault="005E20D5">
      <w:pPr>
        <w:rPr>
          <w:sz w:val="8"/>
          <w:szCs w:val="8"/>
        </w:rPr>
      </w:pPr>
    </w:p>
    <w:p w14:paraId="317ABD4E" w14:textId="77777777" w:rsidR="005E20D5" w:rsidRDefault="005E20D5">
      <w:pPr>
        <w:rPr>
          <w:sz w:val="8"/>
          <w:szCs w:val="8"/>
        </w:rPr>
      </w:pPr>
    </w:p>
    <w:p w14:paraId="4CBD2E14" w14:textId="77777777" w:rsidR="005E20D5" w:rsidRDefault="005E20D5">
      <w:pPr>
        <w:rPr>
          <w:sz w:val="8"/>
          <w:szCs w:val="8"/>
        </w:rPr>
      </w:pPr>
    </w:p>
    <w:tbl>
      <w:tblPr>
        <w:tblW w:w="1161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1350"/>
        <w:gridCol w:w="355"/>
        <w:gridCol w:w="1440"/>
        <w:gridCol w:w="25"/>
        <w:gridCol w:w="6005"/>
        <w:gridCol w:w="8"/>
      </w:tblGrid>
      <w:tr w:rsidR="00E1680C" w:rsidRPr="00E36E88" w14:paraId="0FAC15B2" w14:textId="77777777" w:rsidTr="009A09AE">
        <w:trPr>
          <w:trHeight w:hRule="exact" w:val="390"/>
        </w:trPr>
        <w:tc>
          <w:tcPr>
            <w:tcW w:w="11618" w:type="dxa"/>
            <w:gridSpan w:val="7"/>
            <w:shd w:val="clear" w:color="auto" w:fill="FFFFFF" w:themeFill="background1"/>
            <w:vAlign w:val="bottom"/>
          </w:tcPr>
          <w:p w14:paraId="109D9FD1" w14:textId="77777777" w:rsidR="00E1680C" w:rsidRPr="00EB47D1" w:rsidRDefault="00E1680C" w:rsidP="00E1680C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Shodan First Degree</w:t>
            </w:r>
            <w:r w:rsidRPr="00EB47D1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Black Belt Test Continued</w:t>
            </w:r>
          </w:p>
          <w:p w14:paraId="0A08D3A5" w14:textId="77777777" w:rsidR="00E1680C" w:rsidRPr="00E36E88" w:rsidRDefault="00E1680C" w:rsidP="003D46AD">
            <w:pPr>
              <w:spacing w:line="260" w:lineRule="exact"/>
              <w:ind w:left="2425" w:right="2424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5E20D5" w:rsidRPr="00E36E88" w14:paraId="63965453" w14:textId="77777777" w:rsidTr="009A09AE">
        <w:trPr>
          <w:trHeight w:hRule="exact" w:val="296"/>
        </w:trPr>
        <w:tc>
          <w:tcPr>
            <w:tcW w:w="4140" w:type="dxa"/>
            <w:gridSpan w:val="3"/>
            <w:shd w:val="clear" w:color="auto" w:fill="FFFFFF" w:themeFill="background1"/>
            <w:vAlign w:val="bottom"/>
          </w:tcPr>
          <w:p w14:paraId="57C8FC58" w14:textId="77777777" w:rsidR="005E20D5" w:rsidRDefault="005E20D5" w:rsidP="005F454C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</w:t>
            </w:r>
            <w:proofErr w:type="gram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geri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14:paraId="54859C07" w14:textId="77777777" w:rsidR="005E20D5" w:rsidRPr="00E36E88" w:rsidRDefault="005E20D5" w:rsidP="003D46AD">
            <w:pPr>
              <w:spacing w:line="260" w:lineRule="exact"/>
              <w:ind w:left="433"/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</w:pPr>
          </w:p>
        </w:tc>
        <w:tc>
          <w:tcPr>
            <w:tcW w:w="6013" w:type="dxa"/>
            <w:gridSpan w:val="2"/>
            <w:shd w:val="clear" w:color="auto" w:fill="FFFFFF" w:themeFill="background1"/>
          </w:tcPr>
          <w:p w14:paraId="24BF8D24" w14:textId="77777777" w:rsidR="005E20D5" w:rsidRPr="00E36E88" w:rsidRDefault="005E20D5" w:rsidP="003D46AD">
            <w:pPr>
              <w:spacing w:line="260" w:lineRule="exact"/>
              <w:ind w:left="2425" w:right="2424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5E20D5" w:rsidRPr="00E36E88" w14:paraId="26DC2648" w14:textId="77777777" w:rsidTr="009A09AE">
        <w:trPr>
          <w:trHeight w:hRule="exact" w:val="296"/>
        </w:trPr>
        <w:tc>
          <w:tcPr>
            <w:tcW w:w="4140" w:type="dxa"/>
            <w:gridSpan w:val="3"/>
            <w:shd w:val="clear" w:color="auto" w:fill="FFFFFF" w:themeFill="background1"/>
            <w:vAlign w:val="bottom"/>
          </w:tcPr>
          <w:p w14:paraId="192DE17A" w14:textId="77777777" w:rsidR="005E20D5" w:rsidRDefault="005E20D5" w:rsidP="005F454C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D2783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kekomi</w:t>
            </w:r>
            <w:r w:rsidR="00393A61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(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single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="00393A61"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14:paraId="102FB953" w14:textId="77777777" w:rsidR="005E20D5" w:rsidRPr="00E36E88" w:rsidRDefault="005E20D5" w:rsidP="003D46AD">
            <w:pPr>
              <w:spacing w:line="260" w:lineRule="exact"/>
              <w:ind w:left="433"/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</w:pPr>
          </w:p>
        </w:tc>
        <w:tc>
          <w:tcPr>
            <w:tcW w:w="6013" w:type="dxa"/>
            <w:gridSpan w:val="2"/>
            <w:shd w:val="clear" w:color="auto" w:fill="FFFFFF" w:themeFill="background1"/>
          </w:tcPr>
          <w:p w14:paraId="11E55AE1" w14:textId="77777777" w:rsidR="005E20D5" w:rsidRPr="00E36E88" w:rsidRDefault="005E20D5" w:rsidP="003D46AD">
            <w:pPr>
              <w:spacing w:line="260" w:lineRule="exact"/>
              <w:ind w:left="2425" w:right="2424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5E20D5" w:rsidRPr="00E36E88" w14:paraId="762F153F" w14:textId="77777777" w:rsidTr="009A09AE">
        <w:trPr>
          <w:trHeight w:hRule="exact" w:val="296"/>
        </w:trPr>
        <w:tc>
          <w:tcPr>
            <w:tcW w:w="4140" w:type="dxa"/>
            <w:gridSpan w:val="3"/>
            <w:shd w:val="clear" w:color="auto" w:fill="FFFFFF" w:themeFill="background1"/>
            <w:vAlign w:val="bottom"/>
          </w:tcPr>
          <w:p w14:paraId="66B56900" w14:textId="77777777" w:rsidR="005E20D5" w:rsidRDefault="005E20D5" w:rsidP="005F454C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 w:rsidR="00393A61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(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single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leg</w:t>
            </w:r>
            <w:r w:rsidR="00393A61"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14:paraId="588A24D4" w14:textId="77777777" w:rsidR="005E20D5" w:rsidRPr="00E36E88" w:rsidRDefault="005E20D5" w:rsidP="003D46AD">
            <w:pPr>
              <w:spacing w:line="260" w:lineRule="exact"/>
              <w:ind w:left="433"/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</w:pPr>
          </w:p>
        </w:tc>
        <w:tc>
          <w:tcPr>
            <w:tcW w:w="6013" w:type="dxa"/>
            <w:gridSpan w:val="2"/>
            <w:shd w:val="clear" w:color="auto" w:fill="FFFFFF" w:themeFill="background1"/>
          </w:tcPr>
          <w:p w14:paraId="46B3AE36" w14:textId="77777777" w:rsidR="005E20D5" w:rsidRPr="00E36E88" w:rsidRDefault="005E20D5" w:rsidP="003D46AD">
            <w:pPr>
              <w:spacing w:line="260" w:lineRule="exact"/>
              <w:ind w:left="2425" w:right="2424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5E20D5" w:rsidRPr="00E36E88" w14:paraId="5A6D9397" w14:textId="77777777" w:rsidTr="009A09AE">
        <w:trPr>
          <w:trHeight w:hRule="exact" w:val="360"/>
        </w:trPr>
        <w:tc>
          <w:tcPr>
            <w:tcW w:w="4140" w:type="dxa"/>
            <w:gridSpan w:val="3"/>
            <w:shd w:val="pct25" w:color="auto" w:fill="FFFFFF" w:themeFill="background1"/>
            <w:vAlign w:val="bottom"/>
          </w:tcPr>
          <w:p w14:paraId="074F049B" w14:textId="77777777" w:rsidR="005E20D5" w:rsidRPr="00A21341" w:rsidRDefault="005E20D5" w:rsidP="00DD5ECE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A21341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mbin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1465" w:type="dxa"/>
            <w:gridSpan w:val="2"/>
            <w:shd w:val="pct25" w:color="auto" w:fill="FFFFFF" w:themeFill="background1"/>
            <w:vAlign w:val="bottom"/>
          </w:tcPr>
          <w:p w14:paraId="7D706561" w14:textId="77777777" w:rsidR="005E20D5" w:rsidRPr="00A21341" w:rsidRDefault="005E20D5" w:rsidP="00A21341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1-5</w:t>
            </w:r>
          </w:p>
        </w:tc>
        <w:tc>
          <w:tcPr>
            <w:tcW w:w="6013" w:type="dxa"/>
            <w:gridSpan w:val="2"/>
            <w:shd w:val="pct25" w:color="auto" w:fill="FFFFFF" w:themeFill="background1"/>
            <w:vAlign w:val="bottom"/>
          </w:tcPr>
          <w:p w14:paraId="5BEE277B" w14:textId="77777777" w:rsidR="005E20D5" w:rsidRPr="00A21341" w:rsidRDefault="005E20D5" w:rsidP="00A21341">
            <w:pPr>
              <w:spacing w:line="260" w:lineRule="exact"/>
              <w:ind w:left="2425" w:right="24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mm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en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ts</w:t>
            </w:r>
          </w:p>
        </w:tc>
      </w:tr>
      <w:tr w:rsidR="00E96C4B" w14:paraId="55D29B07" w14:textId="77777777" w:rsidTr="009A09AE">
        <w:trPr>
          <w:trHeight w:hRule="exact" w:val="360"/>
        </w:trPr>
        <w:tc>
          <w:tcPr>
            <w:tcW w:w="4140" w:type="dxa"/>
            <w:gridSpan w:val="3"/>
            <w:vAlign w:val="bottom"/>
          </w:tcPr>
          <w:p w14:paraId="38C3F600" w14:textId="77777777" w:rsidR="00E96C4B" w:rsidRDefault="00E96C4B" w:rsidP="001555B8">
            <w:pPr>
              <w:spacing w:before="56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65" w:type="dxa"/>
            <w:gridSpan w:val="2"/>
          </w:tcPr>
          <w:p w14:paraId="50C1384A" w14:textId="77777777" w:rsidR="00E96C4B" w:rsidRDefault="00E96C4B" w:rsidP="003D46AD">
            <w:pPr>
              <w:spacing w:before="56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</w:tcPr>
          <w:p w14:paraId="1F994401" w14:textId="77777777" w:rsidR="00E96C4B" w:rsidRDefault="00E96C4B" w:rsidP="003D46AD"/>
        </w:tc>
      </w:tr>
      <w:tr w:rsidR="00E96C4B" w14:paraId="36E33F96" w14:textId="77777777" w:rsidTr="009A09AE">
        <w:trPr>
          <w:trHeight w:hRule="exact" w:val="539"/>
        </w:trPr>
        <w:tc>
          <w:tcPr>
            <w:tcW w:w="4140" w:type="dxa"/>
            <w:gridSpan w:val="3"/>
            <w:vAlign w:val="bottom"/>
          </w:tcPr>
          <w:p w14:paraId="0B922C05" w14:textId="77777777" w:rsidR="00E96C4B" w:rsidRPr="00202361" w:rsidRDefault="00E96C4B" w:rsidP="001555B8">
            <w:pPr>
              <w:spacing w:line="260" w:lineRule="exact"/>
              <w:ind w:left="93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Starti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n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g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fr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o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m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3"/>
                <w:position w:val="1"/>
                <w:sz w:val="22"/>
                <w:szCs w:val="22"/>
              </w:rPr>
              <w:t>g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y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aku</w:t>
            </w:r>
            <w:r w:rsidR="00393A61"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zu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ki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,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2"/>
                <w:position w:val="1"/>
                <w:sz w:val="22"/>
                <w:szCs w:val="22"/>
              </w:rPr>
              <w:t>j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od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an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k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i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z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a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m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i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zu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ki</w:t>
            </w:r>
          </w:p>
          <w:p w14:paraId="01AF7271" w14:textId="77777777" w:rsidR="00E96C4B" w:rsidRDefault="00E96C4B" w:rsidP="001555B8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ch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ud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an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gyaku</w:t>
            </w:r>
            <w:r w:rsidR="004F07AA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zu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ki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2"/>
                <w:sz w:val="22"/>
                <w:szCs w:val="22"/>
              </w:rPr>
              <w:t>t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ep ch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u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d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an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gyaku</w:t>
            </w:r>
            <w:r w:rsidR="004F07AA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zu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ki</w:t>
            </w:r>
          </w:p>
        </w:tc>
        <w:tc>
          <w:tcPr>
            <w:tcW w:w="1465" w:type="dxa"/>
            <w:gridSpan w:val="2"/>
          </w:tcPr>
          <w:p w14:paraId="42C61C7D" w14:textId="77777777" w:rsidR="00E96C4B" w:rsidRDefault="00E96C4B" w:rsidP="003D46AD">
            <w:pPr>
              <w:ind w:left="100" w:right="-2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</w:tcPr>
          <w:p w14:paraId="453FAD2C" w14:textId="77777777" w:rsidR="00E96C4B" w:rsidRDefault="00E96C4B" w:rsidP="003D46AD"/>
        </w:tc>
      </w:tr>
      <w:tr w:rsidR="00E96C4B" w14:paraId="0CA1189D" w14:textId="77777777" w:rsidTr="009A09AE">
        <w:trPr>
          <w:trHeight w:hRule="exact" w:val="360"/>
        </w:trPr>
        <w:tc>
          <w:tcPr>
            <w:tcW w:w="4140" w:type="dxa"/>
            <w:gridSpan w:val="3"/>
            <w:vAlign w:val="bottom"/>
          </w:tcPr>
          <w:p w14:paraId="470B25B9" w14:textId="47413CD5"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proofErr w:type="gramEnd"/>
          </w:p>
        </w:tc>
        <w:tc>
          <w:tcPr>
            <w:tcW w:w="1465" w:type="dxa"/>
            <w:gridSpan w:val="2"/>
          </w:tcPr>
          <w:p w14:paraId="11B307F2" w14:textId="77777777"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</w:tcPr>
          <w:p w14:paraId="1C448B4F" w14:textId="77777777" w:rsidR="00E96C4B" w:rsidRDefault="00E96C4B" w:rsidP="003D46AD"/>
        </w:tc>
      </w:tr>
      <w:tr w:rsidR="00E96C4B" w14:paraId="040B3574" w14:textId="77777777" w:rsidTr="009A09AE">
        <w:trPr>
          <w:trHeight w:hRule="exact" w:val="360"/>
        </w:trPr>
        <w:tc>
          <w:tcPr>
            <w:tcW w:w="4140" w:type="dxa"/>
            <w:gridSpan w:val="3"/>
            <w:vAlign w:val="bottom"/>
          </w:tcPr>
          <w:p w14:paraId="1B39FA62" w14:textId="77777777"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uke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D0121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gyaku</w:t>
            </w:r>
            <w:r w:rsidR="00D0121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65" w:type="dxa"/>
            <w:gridSpan w:val="2"/>
          </w:tcPr>
          <w:p w14:paraId="1A472FAF" w14:textId="77777777"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</w:tcPr>
          <w:p w14:paraId="37FD1B40" w14:textId="77777777" w:rsidR="00E96C4B" w:rsidRDefault="00E96C4B" w:rsidP="003D46AD"/>
        </w:tc>
      </w:tr>
      <w:tr w:rsidR="00E96C4B" w14:paraId="7D756C13" w14:textId="77777777" w:rsidTr="009A09AE">
        <w:trPr>
          <w:trHeight w:hRule="exact" w:val="360"/>
        </w:trPr>
        <w:tc>
          <w:tcPr>
            <w:tcW w:w="4140" w:type="dxa"/>
            <w:gridSpan w:val="3"/>
            <w:vAlign w:val="bottom"/>
          </w:tcPr>
          <w:p w14:paraId="3D0E5664" w14:textId="77777777"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D0121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kite</w:t>
            </w:r>
          </w:p>
        </w:tc>
        <w:tc>
          <w:tcPr>
            <w:tcW w:w="1465" w:type="dxa"/>
            <w:gridSpan w:val="2"/>
          </w:tcPr>
          <w:p w14:paraId="6A151D75" w14:textId="77777777"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</w:tcPr>
          <w:p w14:paraId="4717F742" w14:textId="77777777" w:rsidR="00E96C4B" w:rsidRDefault="00E96C4B" w:rsidP="003D46AD"/>
        </w:tc>
      </w:tr>
      <w:tr w:rsidR="00E96C4B" w14:paraId="04A9039A" w14:textId="77777777" w:rsidTr="009A09AE">
        <w:trPr>
          <w:trHeight w:hRule="exact" w:val="360"/>
        </w:trPr>
        <w:tc>
          <w:tcPr>
            <w:tcW w:w="4140" w:type="dxa"/>
            <w:gridSpan w:val="3"/>
            <w:vAlign w:val="bottom"/>
          </w:tcPr>
          <w:p w14:paraId="1CC01196" w14:textId="77777777"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D2783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D2783C">
              <w:rPr>
                <w:rFonts w:ascii="Calibri" w:eastAsia="Calibri" w:hAnsi="Calibri" w:cs="Calibri"/>
                <w:sz w:val="22"/>
                <w:szCs w:val="22"/>
              </w:rPr>
              <w:t>kekomi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1465" w:type="dxa"/>
            <w:gridSpan w:val="2"/>
          </w:tcPr>
          <w:p w14:paraId="0F6F6490" w14:textId="77777777"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</w:tcPr>
          <w:p w14:paraId="3F719D36" w14:textId="77777777" w:rsidR="00E96C4B" w:rsidRDefault="00E96C4B" w:rsidP="003D46AD"/>
        </w:tc>
      </w:tr>
      <w:tr w:rsidR="00E96C4B" w14:paraId="14D47E63" w14:textId="77777777" w:rsidTr="009A09AE">
        <w:trPr>
          <w:trHeight w:hRule="exact" w:val="360"/>
        </w:trPr>
        <w:tc>
          <w:tcPr>
            <w:tcW w:w="4140" w:type="dxa"/>
            <w:gridSpan w:val="3"/>
            <w:vAlign w:val="bottom"/>
          </w:tcPr>
          <w:p w14:paraId="62FBDC65" w14:textId="77777777"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1465" w:type="dxa"/>
            <w:gridSpan w:val="2"/>
          </w:tcPr>
          <w:p w14:paraId="73430A65" w14:textId="77777777"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</w:tcPr>
          <w:p w14:paraId="6DF2C09F" w14:textId="77777777" w:rsidR="00E96C4B" w:rsidRDefault="00E96C4B" w:rsidP="003D46AD"/>
        </w:tc>
      </w:tr>
      <w:tr w:rsidR="00E96C4B" w14:paraId="5A238248" w14:textId="77777777" w:rsidTr="009A09AE">
        <w:trPr>
          <w:trHeight w:hRule="exact" w:val="360"/>
        </w:trPr>
        <w:tc>
          <w:tcPr>
            <w:tcW w:w="4140" w:type="dxa"/>
            <w:gridSpan w:val="3"/>
            <w:vAlign w:val="bottom"/>
          </w:tcPr>
          <w:p w14:paraId="370161B9" w14:textId="77777777"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proofErr w:type="gramEnd"/>
            <w:r w:rsidR="00393A6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65" w:type="dxa"/>
            <w:gridSpan w:val="2"/>
          </w:tcPr>
          <w:p w14:paraId="4B0ED42B" w14:textId="77777777"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</w:tcPr>
          <w:p w14:paraId="12EE46EC" w14:textId="77777777" w:rsidR="00E96C4B" w:rsidRDefault="00E96C4B" w:rsidP="003D46AD"/>
        </w:tc>
      </w:tr>
      <w:tr w:rsidR="00E96C4B" w14:paraId="210061FD" w14:textId="77777777" w:rsidTr="009A09AE">
        <w:trPr>
          <w:trHeight w:hRule="exact" w:val="360"/>
        </w:trPr>
        <w:tc>
          <w:tcPr>
            <w:tcW w:w="4140" w:type="dxa"/>
            <w:gridSpan w:val="3"/>
            <w:vAlign w:val="bottom"/>
          </w:tcPr>
          <w:p w14:paraId="1F49E6FD" w14:textId="77777777"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aku</w:t>
            </w:r>
            <w:proofErr w:type="gramEnd"/>
            <w:r w:rsidR="00393A6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65" w:type="dxa"/>
            <w:gridSpan w:val="2"/>
          </w:tcPr>
          <w:p w14:paraId="712F41C9" w14:textId="77777777"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</w:tcPr>
          <w:p w14:paraId="3CFBBFF8" w14:textId="77777777" w:rsidR="00E96C4B" w:rsidRDefault="00E96C4B" w:rsidP="003D46AD"/>
        </w:tc>
      </w:tr>
      <w:tr w:rsidR="005E20D5" w:rsidRPr="00E36E88" w14:paraId="42FAFA77" w14:textId="77777777" w:rsidTr="009A09AE">
        <w:trPr>
          <w:gridAfter w:val="1"/>
          <w:wAfter w:w="8" w:type="dxa"/>
          <w:trHeight w:hRule="exact" w:val="360"/>
        </w:trPr>
        <w:tc>
          <w:tcPr>
            <w:tcW w:w="4140" w:type="dxa"/>
            <w:gridSpan w:val="3"/>
            <w:shd w:val="pct25" w:color="auto" w:fill="FFFFFF" w:themeFill="background1"/>
            <w:vAlign w:val="bottom"/>
          </w:tcPr>
          <w:p w14:paraId="26BBF909" w14:textId="77777777" w:rsidR="005E20D5" w:rsidRPr="00A21341" w:rsidRDefault="005E20D5" w:rsidP="00DD5ECE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Q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uad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up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mbin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1440" w:type="dxa"/>
            <w:shd w:val="pct25" w:color="auto" w:fill="FFFFFF" w:themeFill="background1"/>
            <w:vAlign w:val="bottom"/>
          </w:tcPr>
          <w:p w14:paraId="144D84BF" w14:textId="77777777" w:rsidR="005E20D5" w:rsidRPr="00A21341" w:rsidRDefault="005E20D5" w:rsidP="00A21341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1-5</w:t>
            </w:r>
          </w:p>
        </w:tc>
        <w:tc>
          <w:tcPr>
            <w:tcW w:w="6030" w:type="dxa"/>
            <w:gridSpan w:val="2"/>
            <w:shd w:val="pct25" w:color="auto" w:fill="FFFFFF" w:themeFill="background1"/>
            <w:vAlign w:val="bottom"/>
          </w:tcPr>
          <w:p w14:paraId="7CEA48E2" w14:textId="77777777" w:rsidR="005E20D5" w:rsidRPr="00A21341" w:rsidRDefault="005E20D5" w:rsidP="00A21341">
            <w:pPr>
              <w:pStyle w:val="NoSpacing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A21341">
              <w:rPr>
                <w:rFonts w:asciiTheme="minorHAnsi" w:eastAsia="Calibri" w:hAnsiTheme="minorHAnsi"/>
                <w:b/>
                <w:spacing w:val="1"/>
                <w:sz w:val="24"/>
                <w:szCs w:val="24"/>
              </w:rPr>
              <w:t>C</w:t>
            </w:r>
            <w:r w:rsidRPr="00A21341">
              <w:rPr>
                <w:rFonts w:asciiTheme="minorHAnsi" w:eastAsia="Calibri" w:hAnsiTheme="minorHAnsi"/>
                <w:b/>
                <w:sz w:val="24"/>
                <w:szCs w:val="24"/>
              </w:rPr>
              <w:t>omments</w:t>
            </w:r>
          </w:p>
        </w:tc>
      </w:tr>
      <w:tr w:rsidR="00E96C4B" w14:paraId="26EC7F3E" w14:textId="77777777" w:rsidTr="009A09AE">
        <w:trPr>
          <w:gridAfter w:val="1"/>
          <w:wAfter w:w="8" w:type="dxa"/>
          <w:trHeight w:hRule="exact" w:val="559"/>
        </w:trPr>
        <w:tc>
          <w:tcPr>
            <w:tcW w:w="4140" w:type="dxa"/>
            <w:gridSpan w:val="3"/>
            <w:vAlign w:val="bottom"/>
          </w:tcPr>
          <w:p w14:paraId="31678484" w14:textId="77777777" w:rsidR="00E96C4B" w:rsidRPr="00202361" w:rsidRDefault="00E96C4B" w:rsidP="001555B8">
            <w:pPr>
              <w:spacing w:line="260" w:lineRule="exact"/>
              <w:ind w:left="93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St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e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p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back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2"/>
                <w:position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age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 xml:space="preserve"> </w:t>
            </w:r>
            <w:proofErr w:type="gramStart"/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u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2"/>
                <w:position w:val="1"/>
                <w:sz w:val="22"/>
                <w:szCs w:val="22"/>
              </w:rPr>
              <w:t>k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e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, </w:t>
            </w:r>
            <w:r w:rsidR="00361B27"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m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3"/>
                <w:position w:val="1"/>
                <w:sz w:val="22"/>
                <w:szCs w:val="22"/>
              </w:rPr>
              <w:t>a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was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3"/>
                <w:position w:val="1"/>
                <w:sz w:val="22"/>
                <w:szCs w:val="22"/>
              </w:rPr>
              <w:t>h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i</w:t>
            </w:r>
            <w:proofErr w:type="gramEnd"/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g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eri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, </w:t>
            </w:r>
          </w:p>
          <w:p w14:paraId="6B539B42" w14:textId="77777777" w:rsidR="00E96C4B" w:rsidRDefault="00E96C4B" w:rsidP="001555B8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u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raken (ki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b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a</w:t>
            </w:r>
            <w:r w:rsidR="00292986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d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ac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h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i</w:t>
            </w:r>
            <w:proofErr w:type="gramStart"/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)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361B27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2"/>
                <w:szCs w:val="22"/>
              </w:rPr>
              <w:t>o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i</w:t>
            </w:r>
            <w:proofErr w:type="gramEnd"/>
            <w:r w:rsidR="00393A61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zu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ki</w:t>
            </w:r>
          </w:p>
        </w:tc>
        <w:tc>
          <w:tcPr>
            <w:tcW w:w="1440" w:type="dxa"/>
          </w:tcPr>
          <w:p w14:paraId="017834FB" w14:textId="77777777" w:rsidR="00E96C4B" w:rsidRDefault="00E96C4B" w:rsidP="0047343E">
            <w:pPr>
              <w:ind w:left="100" w:right="-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30" w:type="dxa"/>
            <w:gridSpan w:val="2"/>
          </w:tcPr>
          <w:p w14:paraId="7B953A5A" w14:textId="77777777" w:rsidR="00E96C4B" w:rsidRDefault="00E96C4B" w:rsidP="0047343E"/>
        </w:tc>
      </w:tr>
      <w:tr w:rsidR="00E96C4B" w14:paraId="06E61751" w14:textId="77777777" w:rsidTr="009A09AE">
        <w:trPr>
          <w:gridAfter w:val="1"/>
          <w:wAfter w:w="8" w:type="dxa"/>
          <w:trHeight w:hRule="exact" w:val="562"/>
        </w:trPr>
        <w:tc>
          <w:tcPr>
            <w:tcW w:w="4140" w:type="dxa"/>
            <w:gridSpan w:val="3"/>
            <w:vAlign w:val="bottom"/>
          </w:tcPr>
          <w:p w14:paraId="59DA25CB" w14:textId="77777777" w:rsidR="00E96C4B" w:rsidRPr="00202361" w:rsidRDefault="00E96C4B" w:rsidP="001555B8">
            <w:pPr>
              <w:spacing w:line="260" w:lineRule="exact"/>
              <w:ind w:left="93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M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ae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2"/>
                <w:position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geri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,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y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o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ko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 xml:space="preserve"> geri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k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2"/>
                <w:position w:val="1"/>
                <w:sz w:val="22"/>
                <w:szCs w:val="22"/>
              </w:rPr>
              <w:t>e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k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o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m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i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,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m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3"/>
                <w:position w:val="1"/>
                <w:sz w:val="22"/>
                <w:szCs w:val="22"/>
              </w:rPr>
              <w:t>a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washi</w:t>
            </w:r>
          </w:p>
          <w:p w14:paraId="20E8C666" w14:textId="3F4D239A" w:rsidR="00E96C4B" w:rsidRDefault="00E96C4B" w:rsidP="00E55609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g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eri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us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h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iro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g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eri</w:t>
            </w:r>
            <w:r w:rsidR="00393A61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(</w:t>
            </w:r>
            <w:r w:rsidR="00E55609"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2"/>
                <w:szCs w:val="22"/>
              </w:rPr>
              <w:t>single</w:t>
            </w:r>
            <w:r w:rsidR="00202361"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2"/>
                <w:szCs w:val="22"/>
              </w:rPr>
              <w:t>,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l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eg</w:t>
            </w:r>
            <w:r w:rsidR="00E55609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stationary</w:t>
            </w:r>
            <w:r w:rsidR="00393A61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1D0FEEE1" w14:textId="77777777" w:rsidR="00E96C4B" w:rsidRDefault="00E96C4B" w:rsidP="0047343E">
            <w:pPr>
              <w:ind w:left="100" w:right="-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30" w:type="dxa"/>
            <w:gridSpan w:val="2"/>
          </w:tcPr>
          <w:p w14:paraId="074BED95" w14:textId="77777777" w:rsidR="00E96C4B" w:rsidRDefault="00E96C4B" w:rsidP="0047343E"/>
        </w:tc>
      </w:tr>
      <w:tr w:rsidR="00837117" w:rsidRPr="00E36E88" w14:paraId="0C4AF87D" w14:textId="77777777" w:rsidTr="009A09AE">
        <w:trPr>
          <w:gridAfter w:val="1"/>
          <w:wAfter w:w="8" w:type="dxa"/>
          <w:trHeight w:hRule="exact" w:val="360"/>
        </w:trPr>
        <w:tc>
          <w:tcPr>
            <w:tcW w:w="4140" w:type="dxa"/>
            <w:gridSpan w:val="3"/>
            <w:shd w:val="pct25" w:color="auto" w:fill="FFFFFF" w:themeFill="background1"/>
            <w:vAlign w:val="bottom"/>
          </w:tcPr>
          <w:p w14:paraId="44193C04" w14:textId="77777777" w:rsidR="00837117" w:rsidRPr="00A21341" w:rsidRDefault="00837117" w:rsidP="00DD5ECE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Sparring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mbin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A21341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ns</w:t>
            </w:r>
          </w:p>
        </w:tc>
        <w:tc>
          <w:tcPr>
            <w:tcW w:w="1440" w:type="dxa"/>
            <w:shd w:val="pct25" w:color="auto" w:fill="FFFFFF" w:themeFill="background1"/>
            <w:vAlign w:val="bottom"/>
          </w:tcPr>
          <w:p w14:paraId="17204B22" w14:textId="77777777" w:rsidR="00837117" w:rsidRPr="00A21341" w:rsidRDefault="00837117" w:rsidP="00A21341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1-5</w:t>
            </w:r>
          </w:p>
        </w:tc>
        <w:tc>
          <w:tcPr>
            <w:tcW w:w="6030" w:type="dxa"/>
            <w:gridSpan w:val="2"/>
            <w:shd w:val="pct25" w:color="auto" w:fill="FFFFFF" w:themeFill="background1"/>
            <w:vAlign w:val="bottom"/>
          </w:tcPr>
          <w:p w14:paraId="4CEF1D7C" w14:textId="77777777" w:rsidR="00837117" w:rsidRPr="00A21341" w:rsidRDefault="00837117" w:rsidP="00A21341">
            <w:pPr>
              <w:pStyle w:val="NoSpacing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A21341">
              <w:rPr>
                <w:rFonts w:asciiTheme="minorHAnsi" w:eastAsia="Calibri" w:hAnsiTheme="minorHAnsi"/>
                <w:b/>
                <w:spacing w:val="1"/>
                <w:sz w:val="24"/>
                <w:szCs w:val="24"/>
              </w:rPr>
              <w:t>C</w:t>
            </w:r>
            <w:r w:rsidRPr="00A21341">
              <w:rPr>
                <w:rFonts w:asciiTheme="minorHAnsi" w:eastAsia="Calibri" w:hAnsiTheme="minorHAnsi"/>
                <w:b/>
                <w:sz w:val="24"/>
                <w:szCs w:val="24"/>
              </w:rPr>
              <w:t>omments</w:t>
            </w:r>
          </w:p>
        </w:tc>
      </w:tr>
      <w:tr w:rsidR="00E96C4B" w14:paraId="3E2BBEF9" w14:textId="77777777" w:rsidTr="005F0D3E">
        <w:trPr>
          <w:gridAfter w:val="1"/>
          <w:wAfter w:w="8" w:type="dxa"/>
          <w:trHeight w:hRule="exact" w:val="559"/>
        </w:trPr>
        <w:tc>
          <w:tcPr>
            <w:tcW w:w="4140" w:type="dxa"/>
            <w:gridSpan w:val="3"/>
            <w:vAlign w:val="center"/>
          </w:tcPr>
          <w:p w14:paraId="332B901A" w14:textId="77777777" w:rsidR="00E96C4B" w:rsidRDefault="005F0D3E" w:rsidP="005F0D3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13"/>
                <w:szCs w:val="13"/>
              </w:rPr>
              <w:t xml:space="preserve">  </w:t>
            </w:r>
            <w:r w:rsidR="00E96C4B"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E96C4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 w:rsidR="00E96C4B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96C4B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96C4B"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 w:rsidR="00E96C4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E96C4B"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E96C4B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96C4B"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E96C4B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E96C4B"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E96C4B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E96C4B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665A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96C4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E96C4B"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</w:tcPr>
          <w:p w14:paraId="2944143B" w14:textId="77777777" w:rsidR="00E96C4B" w:rsidRDefault="00E96C4B" w:rsidP="009C330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30" w:type="dxa"/>
            <w:gridSpan w:val="2"/>
          </w:tcPr>
          <w:p w14:paraId="33C8ECA8" w14:textId="77777777" w:rsidR="00E96C4B" w:rsidRDefault="00E96C4B" w:rsidP="009C3301"/>
        </w:tc>
      </w:tr>
      <w:tr w:rsidR="00E96C4B" w14:paraId="6CC78A51" w14:textId="77777777" w:rsidTr="009A09AE">
        <w:trPr>
          <w:gridAfter w:val="1"/>
          <w:wAfter w:w="8" w:type="dxa"/>
          <w:trHeight w:hRule="exact" w:val="562"/>
        </w:trPr>
        <w:tc>
          <w:tcPr>
            <w:tcW w:w="4140" w:type="dxa"/>
            <w:gridSpan w:val="3"/>
            <w:vAlign w:val="bottom"/>
          </w:tcPr>
          <w:p w14:paraId="2F4A3D69" w14:textId="77777777" w:rsidR="00E96C4B" w:rsidRPr="00202361" w:rsidRDefault="00E96C4B" w:rsidP="001555B8">
            <w:pPr>
              <w:spacing w:line="260" w:lineRule="exact"/>
              <w:ind w:left="93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Ki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z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a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m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i </w:t>
            </w:r>
            <w:proofErr w:type="gramStart"/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zu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k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i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, </w:t>
            </w:r>
            <w:r w:rsidR="00361B27"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g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  <w:sz w:val="22"/>
                <w:szCs w:val="22"/>
              </w:rPr>
              <w:t>y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3"/>
                <w:position w:val="1"/>
                <w:sz w:val="22"/>
                <w:szCs w:val="22"/>
              </w:rPr>
              <w:t>a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ku</w:t>
            </w:r>
            <w:proofErr w:type="gramEnd"/>
            <w:r w:rsidR="00151B9D"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  <w:sz w:val="22"/>
                <w:szCs w:val="22"/>
              </w:rPr>
              <w:t>zu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>ki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2"/>
                <w:szCs w:val="22"/>
              </w:rPr>
              <w:t xml:space="preserve">, </w:t>
            </w:r>
          </w:p>
          <w:p w14:paraId="4E22AEA6" w14:textId="77777777" w:rsidR="00E96C4B" w:rsidRDefault="00151B9D" w:rsidP="001555B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r w:rsidR="00E96C4B" w:rsidRPr="00202361">
              <w:rPr>
                <w:rFonts w:ascii="Calibri" w:eastAsia="Calibri" w:hAnsi="Calibri" w:cs="Calibri"/>
                <w:b/>
                <w:bCs/>
                <w:color w:val="FF0000"/>
                <w:spacing w:val="1"/>
                <w:sz w:val="22"/>
                <w:szCs w:val="22"/>
              </w:rPr>
              <w:t>m</w:t>
            </w:r>
            <w:r w:rsidR="00E96C4B" w:rsidRPr="00202361">
              <w:rPr>
                <w:rFonts w:ascii="Calibri" w:eastAsia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a</w:t>
            </w:r>
            <w:r w:rsidR="00E96C4B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washi </w:t>
            </w:r>
            <w:proofErr w:type="gramStart"/>
            <w:r w:rsidR="00E96C4B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geri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361B27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E96C4B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gya</w:t>
            </w:r>
            <w:r w:rsidR="00E96C4B" w:rsidRPr="00202361">
              <w:rPr>
                <w:rFonts w:ascii="Calibri" w:eastAsia="Calibri" w:hAnsi="Calibri" w:cs="Calibri"/>
                <w:b/>
                <w:bCs/>
                <w:color w:val="FF0000"/>
                <w:spacing w:val="2"/>
                <w:sz w:val="22"/>
                <w:szCs w:val="22"/>
              </w:rPr>
              <w:t>k</w:t>
            </w:r>
            <w:r w:rsidR="00E96C4B"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u</w:t>
            </w:r>
            <w:proofErr w:type="gramEnd"/>
            <w:r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 xml:space="preserve"> </w:t>
            </w:r>
            <w:r w:rsidR="00E96C4B" w:rsidRPr="00202361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2"/>
                <w:szCs w:val="22"/>
              </w:rPr>
              <w:t>zu</w:t>
            </w:r>
            <w:r w:rsidR="00E96C4B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ki</w:t>
            </w:r>
          </w:p>
        </w:tc>
        <w:tc>
          <w:tcPr>
            <w:tcW w:w="1440" w:type="dxa"/>
          </w:tcPr>
          <w:p w14:paraId="2392F76A" w14:textId="77777777" w:rsidR="00E96C4B" w:rsidRDefault="00E96C4B" w:rsidP="009C3301">
            <w:pPr>
              <w:ind w:left="100" w:right="-3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30" w:type="dxa"/>
            <w:gridSpan w:val="2"/>
          </w:tcPr>
          <w:p w14:paraId="582A6091" w14:textId="77777777" w:rsidR="00E96C4B" w:rsidRDefault="00E96C4B" w:rsidP="009C3301"/>
        </w:tc>
      </w:tr>
      <w:tr w:rsidR="00B37BBE" w:rsidRPr="004B4FAE" w14:paraId="58A6C4BB" w14:textId="77777777" w:rsidTr="009A09AE">
        <w:trPr>
          <w:gridAfter w:val="1"/>
          <w:wAfter w:w="8" w:type="dxa"/>
          <w:trHeight w:hRule="exact" w:val="360"/>
        </w:trPr>
        <w:tc>
          <w:tcPr>
            <w:tcW w:w="2435" w:type="dxa"/>
            <w:shd w:val="pct25" w:color="auto" w:fill="FFFFFF" w:themeFill="background1"/>
            <w:vAlign w:val="bottom"/>
          </w:tcPr>
          <w:p w14:paraId="3E1237FE" w14:textId="77777777" w:rsidR="00B37BBE" w:rsidRPr="00A21341" w:rsidRDefault="00B37BBE" w:rsidP="00A21341">
            <w:pPr>
              <w:spacing w:line="260" w:lineRule="exact"/>
              <w:ind w:left="849" w:right="8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Ka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</w:p>
        </w:tc>
        <w:tc>
          <w:tcPr>
            <w:tcW w:w="1350" w:type="dxa"/>
            <w:shd w:val="pct25" w:color="auto" w:fill="FFFFFF" w:themeFill="background1"/>
            <w:vAlign w:val="bottom"/>
          </w:tcPr>
          <w:p w14:paraId="5BFADAC5" w14:textId="77777777" w:rsidR="00B37BBE" w:rsidRPr="00A21341" w:rsidRDefault="00B37BBE" w:rsidP="00A21341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1-5</w:t>
            </w:r>
          </w:p>
        </w:tc>
        <w:tc>
          <w:tcPr>
            <w:tcW w:w="7825" w:type="dxa"/>
            <w:gridSpan w:val="4"/>
            <w:shd w:val="pct25" w:color="auto" w:fill="FFFFFF" w:themeFill="background1"/>
            <w:vAlign w:val="bottom"/>
          </w:tcPr>
          <w:p w14:paraId="41A7AD0E" w14:textId="77777777" w:rsidR="00B37BBE" w:rsidRPr="00A21341" w:rsidRDefault="00B37BBE" w:rsidP="00A21341">
            <w:pPr>
              <w:pStyle w:val="NoSpacing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A21341">
              <w:rPr>
                <w:rFonts w:asciiTheme="minorHAnsi" w:eastAsia="Calibri" w:hAnsiTheme="minorHAnsi"/>
                <w:b/>
                <w:spacing w:val="1"/>
                <w:sz w:val="24"/>
                <w:szCs w:val="24"/>
              </w:rPr>
              <w:t>C</w:t>
            </w:r>
            <w:r w:rsidRPr="00A21341">
              <w:rPr>
                <w:rFonts w:asciiTheme="minorHAnsi" w:eastAsia="Calibri" w:hAnsiTheme="minorHAnsi"/>
                <w:b/>
                <w:sz w:val="24"/>
                <w:szCs w:val="24"/>
              </w:rPr>
              <w:t>omments</w:t>
            </w:r>
          </w:p>
        </w:tc>
      </w:tr>
      <w:tr w:rsidR="00E96C4B" w14:paraId="0F45CB67" w14:textId="77777777" w:rsidTr="009A09AE">
        <w:trPr>
          <w:gridAfter w:val="1"/>
          <w:wAfter w:w="8" w:type="dxa"/>
          <w:cantSplit/>
          <w:trHeight w:val="990"/>
        </w:trPr>
        <w:tc>
          <w:tcPr>
            <w:tcW w:w="2435" w:type="dxa"/>
          </w:tcPr>
          <w:p w14:paraId="10D62130" w14:textId="77777777" w:rsidR="00E96C4B" w:rsidRPr="00393A61" w:rsidRDefault="00E96C4B" w:rsidP="00393A61">
            <w:pPr>
              <w:jc w:val="center"/>
              <w:rPr>
                <w:rFonts w:eastAsia="Calibri"/>
              </w:rPr>
            </w:pPr>
          </w:p>
          <w:p w14:paraId="01C3ED75" w14:textId="77777777" w:rsidR="00E96C4B" w:rsidRPr="003A0787" w:rsidRDefault="00E96C4B" w:rsidP="00393A6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Pr="003A078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kui</w:t>
            </w:r>
            <w:r w:rsidRPr="003A078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kat</w:t>
            </w:r>
            <w:r w:rsidRPr="003A078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a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350" w:type="dxa"/>
            <w:shd w:val="clear" w:color="auto" w:fill="auto"/>
          </w:tcPr>
          <w:p w14:paraId="54794BC3" w14:textId="77777777" w:rsidR="00E96C4B" w:rsidRDefault="00E96C4B" w:rsidP="00B06453"/>
        </w:tc>
        <w:tc>
          <w:tcPr>
            <w:tcW w:w="7825" w:type="dxa"/>
            <w:gridSpan w:val="4"/>
          </w:tcPr>
          <w:p w14:paraId="4C5C62C4" w14:textId="77777777" w:rsidR="00E96C4B" w:rsidRDefault="00E96C4B" w:rsidP="00B06453"/>
        </w:tc>
      </w:tr>
      <w:tr w:rsidR="00E96C4B" w14:paraId="43900491" w14:textId="77777777" w:rsidTr="009A09AE">
        <w:trPr>
          <w:gridAfter w:val="1"/>
          <w:wAfter w:w="8" w:type="dxa"/>
          <w:cantSplit/>
          <w:trHeight w:val="1152"/>
        </w:trPr>
        <w:tc>
          <w:tcPr>
            <w:tcW w:w="2435" w:type="dxa"/>
          </w:tcPr>
          <w:p w14:paraId="0398EBDD" w14:textId="77777777" w:rsidR="00E96C4B" w:rsidRPr="003A0787" w:rsidRDefault="00E96C4B" w:rsidP="00393A61">
            <w:pPr>
              <w:jc w:val="center"/>
              <w:rPr>
                <w:sz w:val="22"/>
                <w:szCs w:val="22"/>
              </w:rPr>
            </w:pPr>
          </w:p>
          <w:p w14:paraId="1C9D2EAA" w14:textId="77777777" w:rsidR="00E96C4B" w:rsidRPr="003A0787" w:rsidRDefault="00E96C4B" w:rsidP="00393A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A0787">
              <w:rPr>
                <w:rFonts w:eastAsia="Calibri"/>
                <w:spacing w:val="3"/>
                <w:sz w:val="22"/>
                <w:szCs w:val="22"/>
              </w:rPr>
              <w:t xml:space="preserve">1 </w:t>
            </w:r>
            <w:proofErr w:type="gramStart"/>
            <w:r w:rsidRPr="003A0787">
              <w:rPr>
                <w:rFonts w:ascii="Symbol" w:eastAsia="Symbol" w:hAnsi="Symbol" w:cs="Symbol"/>
                <w:spacing w:val="-3"/>
                <w:sz w:val="22"/>
                <w:szCs w:val="22"/>
              </w:rPr>
              <w:t></w:t>
            </w:r>
            <w:r w:rsidR="00393A61" w:rsidRPr="003A0787">
              <w:rPr>
                <w:rFonts w:eastAsia="Calibri"/>
                <w:sz w:val="22"/>
                <w:szCs w:val="22"/>
              </w:rPr>
              <w:t xml:space="preserve"> </w:t>
            </w:r>
            <w:r w:rsidRPr="003A0787">
              <w:rPr>
                <w:rFonts w:eastAsia="Calibri"/>
                <w:spacing w:val="2"/>
                <w:sz w:val="22"/>
                <w:szCs w:val="22"/>
              </w:rPr>
              <w:t xml:space="preserve"> 2</w:t>
            </w:r>
            <w:proofErr w:type="gramEnd"/>
            <w:r w:rsidRPr="003A0787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proofErr w:type="gramStart"/>
            <w:r w:rsidRPr="003A0787">
              <w:rPr>
                <w:rFonts w:ascii="Symbol" w:eastAsia="Symbol" w:hAnsi="Symbol" w:cs="Symbol"/>
                <w:spacing w:val="-3"/>
                <w:sz w:val="22"/>
                <w:szCs w:val="22"/>
              </w:rPr>
              <w:t></w:t>
            </w:r>
            <w:r w:rsidRPr="003A0787">
              <w:rPr>
                <w:rFonts w:eastAsia="Calibri"/>
                <w:sz w:val="22"/>
                <w:szCs w:val="22"/>
              </w:rPr>
              <w:t xml:space="preserve">, </w:t>
            </w:r>
            <w:r w:rsidRPr="003A0787">
              <w:rPr>
                <w:rFonts w:eastAsia="Calibri"/>
                <w:spacing w:val="-1"/>
                <w:sz w:val="22"/>
                <w:szCs w:val="22"/>
              </w:rPr>
              <w:t xml:space="preserve"> 3</w:t>
            </w:r>
            <w:proofErr w:type="gramEnd"/>
            <w:r w:rsidRPr="003A078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3A0787">
              <w:rPr>
                <w:rFonts w:ascii="Symbol" w:eastAsia="Symbol" w:hAnsi="Symbol" w:cs="Symbol"/>
                <w:sz w:val="22"/>
                <w:szCs w:val="22"/>
              </w:rPr>
              <w:t></w:t>
            </w:r>
            <w:r w:rsidRPr="003A0787">
              <w:rPr>
                <w:rFonts w:eastAsia="Calibri"/>
                <w:sz w:val="22"/>
                <w:szCs w:val="22"/>
              </w:rPr>
              <w:t xml:space="preserve">, </w:t>
            </w:r>
            <w:r w:rsidRPr="003A0787">
              <w:rPr>
                <w:rFonts w:ascii="Symbol" w:eastAsia="Symbol" w:hAnsi="Symbol" w:cs="Symbol"/>
                <w:sz w:val="22"/>
                <w:szCs w:val="22"/>
              </w:rPr>
              <w:t></w:t>
            </w:r>
            <w:r w:rsidRPr="003A0787">
              <w:rPr>
                <w:rFonts w:ascii="Symbol" w:eastAsia="Symbol" w:hAnsi="Symbol" w:cs="Symbol"/>
                <w:sz w:val="22"/>
                <w:szCs w:val="22"/>
              </w:rPr>
              <w:t></w:t>
            </w:r>
            <w:proofErr w:type="gramStart"/>
            <w:r w:rsidRPr="003A0787">
              <w:rPr>
                <w:rFonts w:ascii="Symbol" w:eastAsia="Symbol" w:hAnsi="Symbol" w:cs="Symbol"/>
                <w:sz w:val="22"/>
                <w:szCs w:val="22"/>
              </w:rPr>
              <w:t></w:t>
            </w:r>
            <w:r w:rsidRPr="003A0787">
              <w:rPr>
                <w:rFonts w:eastAsia="Calibri"/>
                <w:sz w:val="22"/>
                <w:szCs w:val="22"/>
              </w:rPr>
              <w:t xml:space="preserve">, </w:t>
            </w:r>
            <w:r w:rsidRPr="003A0787">
              <w:rPr>
                <w:rFonts w:eastAsia="Calibri"/>
                <w:spacing w:val="2"/>
                <w:sz w:val="22"/>
                <w:szCs w:val="22"/>
              </w:rPr>
              <w:t xml:space="preserve"> 5</w:t>
            </w:r>
            <w:proofErr w:type="gramEnd"/>
            <w:r w:rsidRPr="003A0787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Pr="003A0787">
              <w:rPr>
                <w:rFonts w:ascii="Symbol" w:eastAsia="Symbol" w:hAnsi="Symbol" w:cs="Symbol"/>
                <w:spacing w:val="-2"/>
                <w:sz w:val="22"/>
                <w:szCs w:val="22"/>
              </w:rPr>
              <w:t></w:t>
            </w:r>
          </w:p>
          <w:p w14:paraId="5513FE22" w14:textId="77777777" w:rsidR="00E96C4B" w:rsidRPr="003A0787" w:rsidRDefault="00E96C4B" w:rsidP="00393A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A078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H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eia</w:t>
            </w:r>
            <w:r w:rsidRPr="003A078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Pr="003A0787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 </w:t>
            </w:r>
            <w:proofErr w:type="gramStart"/>
            <w:r w:rsidRPr="003A078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r</w:t>
            </w:r>
            <w:r w:rsidRPr="003A0787">
              <w:rPr>
                <w:rFonts w:eastAsia="Calibri"/>
                <w:sz w:val="22"/>
                <w:szCs w:val="22"/>
              </w:rPr>
              <w:t xml:space="preserve"> </w:t>
            </w:r>
            <w:r w:rsidRPr="003A0787">
              <w:rPr>
                <w:rFonts w:eastAsia="Calibri"/>
                <w:spacing w:val="3"/>
                <w:sz w:val="22"/>
                <w:szCs w:val="22"/>
              </w:rPr>
              <w:t xml:space="preserve"> </w:t>
            </w:r>
            <w:r w:rsidRPr="003A0787">
              <w:rPr>
                <w:rFonts w:ascii="Symbol" w:eastAsia="Symbol" w:hAnsi="Symbol" w:cs="Symbol"/>
                <w:spacing w:val="-3"/>
                <w:sz w:val="22"/>
                <w:szCs w:val="22"/>
              </w:rPr>
              <w:t></w:t>
            </w:r>
            <w:proofErr w:type="gramEnd"/>
            <w:r w:rsidRPr="003A0787">
              <w:rPr>
                <w:rFonts w:eastAsia="Calibri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T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3A078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k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k</w:t>
            </w:r>
            <w:r w:rsidRPr="003A078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i </w:t>
            </w:r>
            <w:r w:rsidRPr="003A0787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7B09380A" w14:textId="77777777" w:rsidR="00E96C4B" w:rsidRDefault="00E96C4B" w:rsidP="00B06453">
            <w:pPr>
              <w:jc w:val="center"/>
            </w:pPr>
          </w:p>
        </w:tc>
        <w:tc>
          <w:tcPr>
            <w:tcW w:w="7825" w:type="dxa"/>
            <w:gridSpan w:val="4"/>
          </w:tcPr>
          <w:p w14:paraId="2BB7C1BC" w14:textId="77777777" w:rsidR="00E96C4B" w:rsidRDefault="00E96C4B" w:rsidP="00B06453"/>
        </w:tc>
      </w:tr>
      <w:tr w:rsidR="00984E42" w14:paraId="5D8FA7CB" w14:textId="77777777" w:rsidTr="009A09AE">
        <w:trPr>
          <w:gridAfter w:val="1"/>
          <w:wAfter w:w="8" w:type="dxa"/>
          <w:cantSplit/>
          <w:trHeight w:val="1152"/>
        </w:trPr>
        <w:tc>
          <w:tcPr>
            <w:tcW w:w="2435" w:type="dxa"/>
          </w:tcPr>
          <w:p w14:paraId="070BFC28" w14:textId="77777777" w:rsidR="00984E42" w:rsidRPr="003A0787" w:rsidRDefault="00984E42" w:rsidP="00393A61">
            <w:pPr>
              <w:jc w:val="center"/>
              <w:rPr>
                <w:spacing w:val="-5"/>
                <w:sz w:val="22"/>
                <w:szCs w:val="22"/>
              </w:rPr>
            </w:pPr>
          </w:p>
          <w:p w14:paraId="71D536F6" w14:textId="77777777" w:rsidR="00984E42" w:rsidRPr="003A0787" w:rsidRDefault="00984E42" w:rsidP="00393A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rFonts w:eastAsia="Symbol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Bassai</w:t>
            </w:r>
            <w:r w:rsidRPr="003A078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D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ai or</w:t>
            </w:r>
          </w:p>
          <w:p w14:paraId="1BAA708F" w14:textId="77777777" w:rsidR="00984E42" w:rsidRPr="003A0787" w:rsidRDefault="00984E42" w:rsidP="00393A61">
            <w:pPr>
              <w:jc w:val="center"/>
              <w:rPr>
                <w:spacing w:val="-5"/>
                <w:sz w:val="22"/>
                <w:szCs w:val="22"/>
              </w:rPr>
            </w:pPr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rFonts w:eastAsia="Symbol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Kanku</w:t>
            </w:r>
            <w:r w:rsidRPr="003A0787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D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ai</w:t>
            </w:r>
          </w:p>
        </w:tc>
        <w:tc>
          <w:tcPr>
            <w:tcW w:w="1350" w:type="dxa"/>
            <w:shd w:val="clear" w:color="auto" w:fill="auto"/>
          </w:tcPr>
          <w:p w14:paraId="74ACD4B8" w14:textId="77777777" w:rsidR="00984E42" w:rsidRDefault="00984E42" w:rsidP="00B06453"/>
        </w:tc>
        <w:tc>
          <w:tcPr>
            <w:tcW w:w="7825" w:type="dxa"/>
            <w:gridSpan w:val="4"/>
          </w:tcPr>
          <w:p w14:paraId="25698E95" w14:textId="77777777" w:rsidR="00984E42" w:rsidRDefault="00984E42" w:rsidP="00B06453"/>
        </w:tc>
      </w:tr>
      <w:tr w:rsidR="00984E42" w14:paraId="4AC0C197" w14:textId="77777777" w:rsidTr="009A09AE">
        <w:trPr>
          <w:gridAfter w:val="1"/>
          <w:wAfter w:w="8" w:type="dxa"/>
          <w:cantSplit/>
          <w:trHeight w:hRule="exact" w:val="863"/>
        </w:trPr>
        <w:tc>
          <w:tcPr>
            <w:tcW w:w="2435" w:type="dxa"/>
          </w:tcPr>
          <w:p w14:paraId="6B250364" w14:textId="77777777" w:rsidR="00984E42" w:rsidRPr="003A0787" w:rsidRDefault="00984E42" w:rsidP="00393A61">
            <w:pPr>
              <w:jc w:val="center"/>
              <w:rPr>
                <w:rFonts w:eastAsia="Symbol"/>
                <w:sz w:val="22"/>
                <w:szCs w:val="22"/>
              </w:rPr>
            </w:pPr>
          </w:p>
          <w:p w14:paraId="05FFFBB5" w14:textId="77777777" w:rsidR="00984E42" w:rsidRPr="003A0787" w:rsidRDefault="00984E42" w:rsidP="00393A61">
            <w:pPr>
              <w:jc w:val="center"/>
              <w:rPr>
                <w:rFonts w:eastAsia="Symbol"/>
                <w:sz w:val="22"/>
                <w:szCs w:val="22"/>
              </w:rPr>
            </w:pPr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rFonts w:eastAsia="Symbol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Symbol" w:hAnsiTheme="minorHAnsi" w:cstheme="minorHAnsi"/>
                <w:sz w:val="22"/>
                <w:szCs w:val="22"/>
              </w:rPr>
              <w:t>Jion</w:t>
            </w:r>
          </w:p>
          <w:p w14:paraId="48680347" w14:textId="77777777" w:rsidR="00984E42" w:rsidRPr="003A0787" w:rsidRDefault="00984E42" w:rsidP="00393A61">
            <w:pPr>
              <w:jc w:val="center"/>
              <w:rPr>
                <w:rFonts w:eastAsia="Symbol"/>
                <w:sz w:val="22"/>
                <w:szCs w:val="22"/>
              </w:rPr>
            </w:pPr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rFonts w:eastAsia="Symbol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Symbol" w:hAnsiTheme="minorHAnsi" w:cstheme="minorHAnsi"/>
                <w:sz w:val="22"/>
                <w:szCs w:val="22"/>
              </w:rPr>
              <w:t>Empi</w:t>
            </w:r>
          </w:p>
        </w:tc>
        <w:tc>
          <w:tcPr>
            <w:tcW w:w="1350" w:type="dxa"/>
            <w:shd w:val="clear" w:color="auto" w:fill="auto"/>
          </w:tcPr>
          <w:p w14:paraId="5952A14B" w14:textId="77777777" w:rsidR="00984E42" w:rsidRDefault="00984E42" w:rsidP="00B06453">
            <w:pPr>
              <w:jc w:val="center"/>
            </w:pPr>
          </w:p>
        </w:tc>
        <w:tc>
          <w:tcPr>
            <w:tcW w:w="7825" w:type="dxa"/>
            <w:gridSpan w:val="4"/>
          </w:tcPr>
          <w:p w14:paraId="5202A6AB" w14:textId="77777777" w:rsidR="00984E42" w:rsidRDefault="00984E42" w:rsidP="00B06453"/>
        </w:tc>
      </w:tr>
      <w:tr w:rsidR="00E96C4B" w14:paraId="2808A224" w14:textId="77777777" w:rsidTr="009A09AE">
        <w:trPr>
          <w:gridAfter w:val="1"/>
          <w:wAfter w:w="8" w:type="dxa"/>
          <w:cantSplit/>
          <w:trHeight w:val="1152"/>
        </w:trPr>
        <w:tc>
          <w:tcPr>
            <w:tcW w:w="2435" w:type="dxa"/>
          </w:tcPr>
          <w:p w14:paraId="5FCFA508" w14:textId="77777777" w:rsidR="00E96C4B" w:rsidRPr="003A0787" w:rsidRDefault="00E96C4B" w:rsidP="00393A61">
            <w:pPr>
              <w:jc w:val="center"/>
              <w:rPr>
                <w:rFonts w:eastAsia="Symbol"/>
                <w:sz w:val="22"/>
                <w:szCs w:val="22"/>
              </w:rPr>
            </w:pPr>
          </w:p>
          <w:p w14:paraId="3BFB0251" w14:textId="77777777" w:rsidR="00393A61" w:rsidRPr="003A0787" w:rsidRDefault="00393A61" w:rsidP="00393A61">
            <w:pPr>
              <w:jc w:val="center"/>
              <w:rPr>
                <w:rFonts w:eastAsia="Symbol"/>
                <w:sz w:val="22"/>
                <w:szCs w:val="22"/>
              </w:rPr>
            </w:pPr>
          </w:p>
          <w:p w14:paraId="2794B22C" w14:textId="77777777" w:rsidR="00E96C4B" w:rsidRPr="003A0787" w:rsidRDefault="00E96C4B" w:rsidP="00393A61">
            <w:pPr>
              <w:jc w:val="center"/>
              <w:rPr>
                <w:rFonts w:eastAsia="Symbol"/>
                <w:sz w:val="22"/>
                <w:szCs w:val="22"/>
              </w:rPr>
            </w:pPr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rFonts w:eastAsia="Symbol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Symbol" w:hAnsiTheme="minorHAnsi" w:cstheme="minorHAnsi"/>
                <w:sz w:val="22"/>
                <w:szCs w:val="22"/>
              </w:rPr>
              <w:t>Jitte</w:t>
            </w:r>
          </w:p>
        </w:tc>
        <w:tc>
          <w:tcPr>
            <w:tcW w:w="1350" w:type="dxa"/>
            <w:shd w:val="clear" w:color="auto" w:fill="auto"/>
          </w:tcPr>
          <w:p w14:paraId="0E84062C" w14:textId="77777777" w:rsidR="00E96C4B" w:rsidRDefault="00E96C4B" w:rsidP="00B06453">
            <w:pPr>
              <w:jc w:val="center"/>
            </w:pPr>
          </w:p>
        </w:tc>
        <w:tc>
          <w:tcPr>
            <w:tcW w:w="7825" w:type="dxa"/>
            <w:gridSpan w:val="4"/>
          </w:tcPr>
          <w:p w14:paraId="79ED84B2" w14:textId="77777777" w:rsidR="00E96C4B" w:rsidRDefault="00E96C4B" w:rsidP="00B06453"/>
        </w:tc>
      </w:tr>
      <w:tr w:rsidR="00E96C4B" w14:paraId="23B72FB9" w14:textId="77777777" w:rsidTr="009A09AE">
        <w:trPr>
          <w:gridAfter w:val="1"/>
          <w:wAfter w:w="8" w:type="dxa"/>
          <w:cantSplit/>
          <w:trHeight w:val="988"/>
        </w:trPr>
        <w:tc>
          <w:tcPr>
            <w:tcW w:w="2435" w:type="dxa"/>
          </w:tcPr>
          <w:p w14:paraId="6E41141F" w14:textId="77777777" w:rsidR="00E96C4B" w:rsidRPr="003A0787" w:rsidRDefault="00E96C4B" w:rsidP="00393A61">
            <w:pPr>
              <w:jc w:val="center"/>
              <w:rPr>
                <w:rFonts w:eastAsia="Symbol"/>
                <w:sz w:val="22"/>
                <w:szCs w:val="22"/>
              </w:rPr>
            </w:pPr>
          </w:p>
          <w:p w14:paraId="51ADC952" w14:textId="77777777" w:rsidR="00E96C4B" w:rsidRPr="003A0787" w:rsidRDefault="00E96C4B" w:rsidP="00393A61">
            <w:pPr>
              <w:jc w:val="center"/>
              <w:rPr>
                <w:spacing w:val="-5"/>
                <w:sz w:val="22"/>
                <w:szCs w:val="22"/>
              </w:rPr>
            </w:pPr>
            <w:proofErr w:type="gramStart"/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spacing w:val="-5"/>
                <w:sz w:val="22"/>
                <w:szCs w:val="22"/>
              </w:rPr>
              <w:t xml:space="preserve">  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Ga</w:t>
            </w:r>
            <w:r w:rsidRPr="003A078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kaku</w:t>
            </w:r>
            <w:proofErr w:type="gramEnd"/>
          </w:p>
        </w:tc>
        <w:tc>
          <w:tcPr>
            <w:tcW w:w="1350" w:type="dxa"/>
            <w:shd w:val="clear" w:color="auto" w:fill="auto"/>
          </w:tcPr>
          <w:p w14:paraId="13112389" w14:textId="77777777" w:rsidR="00E96C4B" w:rsidRPr="00A149FE" w:rsidRDefault="00E96C4B" w:rsidP="003D46AD">
            <w:pPr>
              <w:rPr>
                <w:b/>
              </w:rPr>
            </w:pPr>
          </w:p>
        </w:tc>
        <w:tc>
          <w:tcPr>
            <w:tcW w:w="7825" w:type="dxa"/>
            <w:gridSpan w:val="4"/>
          </w:tcPr>
          <w:p w14:paraId="138D02F5" w14:textId="77777777" w:rsidR="00E96C4B" w:rsidRDefault="00E96C4B" w:rsidP="00B06453"/>
        </w:tc>
      </w:tr>
    </w:tbl>
    <w:p w14:paraId="45AE80F5" w14:textId="77777777" w:rsidR="009029ED" w:rsidRDefault="009029ED">
      <w:pPr>
        <w:sectPr w:rsidR="009029ED" w:rsidSect="00E1680C">
          <w:pgSz w:w="12240" w:h="15840"/>
          <w:pgMar w:top="450" w:right="288" w:bottom="288" w:left="288" w:header="288" w:footer="720" w:gutter="0"/>
          <w:cols w:space="720"/>
          <w:docGrid w:linePitch="272"/>
        </w:sectPr>
      </w:pPr>
    </w:p>
    <w:p w14:paraId="52960C0C" w14:textId="77777777" w:rsidR="009029ED" w:rsidRDefault="009029ED">
      <w:pPr>
        <w:spacing w:before="7" w:line="60" w:lineRule="exact"/>
        <w:rPr>
          <w:sz w:val="7"/>
          <w:szCs w:val="7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4673"/>
        <w:gridCol w:w="4772"/>
      </w:tblGrid>
      <w:tr w:rsidR="00E1680C" w14:paraId="5F3842D7" w14:textId="77777777" w:rsidTr="009A09AE">
        <w:trPr>
          <w:trHeight w:hRule="exact" w:val="360"/>
        </w:trPr>
        <w:tc>
          <w:tcPr>
            <w:tcW w:w="11434" w:type="dxa"/>
            <w:gridSpan w:val="3"/>
            <w:shd w:val="clear" w:color="auto" w:fill="FFFFFF" w:themeFill="background1"/>
          </w:tcPr>
          <w:p w14:paraId="6159086A" w14:textId="77777777" w:rsidR="00E1680C" w:rsidRPr="00EB47D1" w:rsidRDefault="00E1680C" w:rsidP="00E1680C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Shodan First Degree</w:t>
            </w:r>
            <w:r w:rsidRPr="00EB47D1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Black Belt Test Continued 2</w:t>
            </w:r>
          </w:p>
          <w:p w14:paraId="2FA4C577" w14:textId="77777777" w:rsidR="00E1680C" w:rsidRPr="004B4FAE" w:rsidRDefault="00E1680C" w:rsidP="00A05F78">
            <w:pPr>
              <w:spacing w:before="71"/>
              <w:ind w:left="1792" w:right="1793"/>
              <w:jc w:val="center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b/>
                <w:sz w:val="24"/>
                <w:szCs w:val="22"/>
              </w:rPr>
              <w:t xml:space="preserve"> 2</w:t>
            </w:r>
          </w:p>
        </w:tc>
      </w:tr>
      <w:tr w:rsidR="00534BF7" w14:paraId="2F86FC0C" w14:textId="77777777" w:rsidTr="009A09AE">
        <w:trPr>
          <w:trHeight w:hRule="exact" w:val="360"/>
        </w:trPr>
        <w:tc>
          <w:tcPr>
            <w:tcW w:w="1989" w:type="dxa"/>
            <w:shd w:val="pct25" w:color="auto" w:fill="FFFFFF" w:themeFill="background1"/>
          </w:tcPr>
          <w:p w14:paraId="0C691F6E" w14:textId="77777777" w:rsidR="00534BF7" w:rsidRPr="004B4FAE" w:rsidRDefault="00534BF7">
            <w:pPr>
              <w:spacing w:before="71"/>
              <w:ind w:left="109"/>
              <w:rPr>
                <w:rFonts w:ascii="Calibri" w:eastAsia="Calibri" w:hAnsi="Calibri" w:cs="Calibri"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J</w:t>
            </w:r>
            <w:r w:rsidRPr="004B4FAE">
              <w:rPr>
                <w:rFonts w:ascii="Calibri" w:eastAsia="Calibri" w:hAnsi="Calibri" w:cs="Calibri"/>
                <w:b/>
                <w:spacing w:val="1"/>
                <w:sz w:val="24"/>
                <w:szCs w:val="22"/>
              </w:rPr>
              <w:t>iy</w:t>
            </w: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u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 xml:space="preserve"> </w:t>
            </w:r>
            <w:r w:rsidRPr="004B4FAE">
              <w:rPr>
                <w:rFonts w:ascii="Calibri" w:eastAsia="Calibri" w:hAnsi="Calibri" w:cs="Calibri"/>
                <w:b/>
                <w:spacing w:val="1"/>
                <w:sz w:val="24"/>
                <w:szCs w:val="22"/>
              </w:rPr>
              <w:t>I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ppo</w:t>
            </w: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n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 xml:space="preserve"> </w:t>
            </w: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K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u</w:t>
            </w: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m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i</w:t>
            </w: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te</w:t>
            </w:r>
          </w:p>
        </w:tc>
        <w:tc>
          <w:tcPr>
            <w:tcW w:w="4673" w:type="dxa"/>
            <w:shd w:val="pct25" w:color="auto" w:fill="FFFFFF" w:themeFill="background1"/>
          </w:tcPr>
          <w:p w14:paraId="37E772F6" w14:textId="77777777" w:rsidR="00534BF7" w:rsidRPr="004B4FAE" w:rsidRDefault="00534BF7" w:rsidP="00A05F78">
            <w:pPr>
              <w:spacing w:before="71"/>
              <w:ind w:left="1799" w:right="1800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A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ttacking</w:t>
            </w:r>
          </w:p>
        </w:tc>
        <w:tc>
          <w:tcPr>
            <w:tcW w:w="4772" w:type="dxa"/>
            <w:shd w:val="pct25" w:color="auto" w:fill="FFFFFF" w:themeFill="background1"/>
          </w:tcPr>
          <w:p w14:paraId="45322374" w14:textId="77777777" w:rsidR="00534BF7" w:rsidRPr="004B4FAE" w:rsidRDefault="00534BF7" w:rsidP="00A05F78">
            <w:pPr>
              <w:spacing w:before="71"/>
              <w:ind w:left="1792" w:right="1793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Defending</w:t>
            </w:r>
          </w:p>
        </w:tc>
      </w:tr>
      <w:tr w:rsidR="009029ED" w14:paraId="40297644" w14:textId="77777777" w:rsidTr="009A09AE">
        <w:trPr>
          <w:trHeight w:hRule="exact" w:val="576"/>
        </w:trPr>
        <w:tc>
          <w:tcPr>
            <w:tcW w:w="1989" w:type="dxa"/>
            <w:vAlign w:val="center"/>
          </w:tcPr>
          <w:p w14:paraId="68802934" w14:textId="77777777"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644C9B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151B9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673" w:type="dxa"/>
            <w:vAlign w:val="bottom"/>
          </w:tcPr>
          <w:p w14:paraId="17B9AFB9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vAlign w:val="bottom"/>
          </w:tcPr>
          <w:p w14:paraId="4996FB09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14:paraId="1118F9D2" w14:textId="77777777" w:rsidTr="009A09AE">
        <w:trPr>
          <w:trHeight w:hRule="exact" w:val="576"/>
        </w:trPr>
        <w:tc>
          <w:tcPr>
            <w:tcW w:w="1989" w:type="dxa"/>
            <w:vAlign w:val="center"/>
          </w:tcPr>
          <w:p w14:paraId="11AADB0F" w14:textId="77777777"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644C9B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151B9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673" w:type="dxa"/>
            <w:vAlign w:val="bottom"/>
          </w:tcPr>
          <w:p w14:paraId="62A28572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vAlign w:val="bottom"/>
          </w:tcPr>
          <w:p w14:paraId="0FE64CB2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14:paraId="4C328FA6" w14:textId="77777777" w:rsidTr="009A09AE">
        <w:trPr>
          <w:trHeight w:hRule="exact" w:val="576"/>
        </w:trPr>
        <w:tc>
          <w:tcPr>
            <w:tcW w:w="1989" w:type="dxa"/>
            <w:vAlign w:val="center"/>
          </w:tcPr>
          <w:p w14:paraId="0634A6C3" w14:textId="77777777"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644C9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</w:p>
        </w:tc>
        <w:tc>
          <w:tcPr>
            <w:tcW w:w="4673" w:type="dxa"/>
            <w:vAlign w:val="bottom"/>
          </w:tcPr>
          <w:p w14:paraId="2CEE4688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vAlign w:val="bottom"/>
          </w:tcPr>
          <w:p w14:paraId="4C149204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14:paraId="54C3E368" w14:textId="77777777" w:rsidTr="009A09AE">
        <w:trPr>
          <w:trHeight w:hRule="exact" w:val="576"/>
        </w:trPr>
        <w:tc>
          <w:tcPr>
            <w:tcW w:w="1989" w:type="dxa"/>
            <w:vAlign w:val="center"/>
          </w:tcPr>
          <w:p w14:paraId="4ABDB83C" w14:textId="77777777"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644C9B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151B9D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673" w:type="dxa"/>
            <w:vAlign w:val="bottom"/>
          </w:tcPr>
          <w:p w14:paraId="6B51A2F8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vAlign w:val="bottom"/>
          </w:tcPr>
          <w:p w14:paraId="35E607BE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14:paraId="6F217C4C" w14:textId="77777777" w:rsidTr="009A09AE">
        <w:trPr>
          <w:trHeight w:hRule="exact" w:val="576"/>
        </w:trPr>
        <w:tc>
          <w:tcPr>
            <w:tcW w:w="1989" w:type="dxa"/>
            <w:vAlign w:val="center"/>
          </w:tcPr>
          <w:p w14:paraId="79F7EF62" w14:textId="77777777"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awashi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4673" w:type="dxa"/>
            <w:vAlign w:val="bottom"/>
          </w:tcPr>
          <w:p w14:paraId="37A7844E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vAlign w:val="bottom"/>
          </w:tcPr>
          <w:p w14:paraId="308B67FF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14:paraId="26CABE1F" w14:textId="77777777" w:rsidTr="009A09AE">
        <w:trPr>
          <w:trHeight w:hRule="exact" w:val="576"/>
        </w:trPr>
        <w:tc>
          <w:tcPr>
            <w:tcW w:w="1989" w:type="dxa"/>
            <w:vAlign w:val="center"/>
          </w:tcPr>
          <w:p w14:paraId="72AA6791" w14:textId="77777777"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4673" w:type="dxa"/>
            <w:vAlign w:val="bottom"/>
          </w:tcPr>
          <w:p w14:paraId="0E541E8A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vAlign w:val="bottom"/>
          </w:tcPr>
          <w:p w14:paraId="4C244729" w14:textId="77777777"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14:paraId="152B3F11" w14:textId="77777777" w:rsidTr="009A09AE">
        <w:trPr>
          <w:trHeight w:hRule="exact" w:val="360"/>
        </w:trPr>
        <w:tc>
          <w:tcPr>
            <w:tcW w:w="1989" w:type="dxa"/>
            <w:shd w:val="pct25" w:color="auto" w:fill="FFFFFF" w:themeFill="background1"/>
          </w:tcPr>
          <w:p w14:paraId="4AEC7704" w14:textId="77777777" w:rsidR="004B4FAE" w:rsidRPr="004B4FAE" w:rsidRDefault="004B4FAE" w:rsidP="004B4FAE">
            <w:pPr>
              <w:jc w:val="center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Jiyu Nihon Kumite</w:t>
            </w:r>
          </w:p>
        </w:tc>
        <w:tc>
          <w:tcPr>
            <w:tcW w:w="4673" w:type="dxa"/>
            <w:shd w:val="pct25" w:color="auto" w:fill="FFFFFF" w:themeFill="background1"/>
          </w:tcPr>
          <w:p w14:paraId="6C9EA06E" w14:textId="77777777" w:rsidR="004B4FAE" w:rsidRPr="004B4FAE" w:rsidRDefault="004B4FAE" w:rsidP="004B4FAE">
            <w:pPr>
              <w:jc w:val="center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Attacking</w:t>
            </w:r>
          </w:p>
        </w:tc>
        <w:tc>
          <w:tcPr>
            <w:tcW w:w="4772" w:type="dxa"/>
            <w:shd w:val="pct25" w:color="auto" w:fill="FFFFFF" w:themeFill="background1"/>
          </w:tcPr>
          <w:p w14:paraId="1C7D7CD9" w14:textId="77777777" w:rsidR="004B4FAE" w:rsidRPr="004B4FAE" w:rsidRDefault="004B4FAE" w:rsidP="004B4FAE">
            <w:pPr>
              <w:jc w:val="center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Defending</w:t>
            </w:r>
          </w:p>
        </w:tc>
      </w:tr>
      <w:tr w:rsidR="004B4FAE" w14:paraId="1A87F85E" w14:textId="77777777" w:rsidTr="009A09AE">
        <w:trPr>
          <w:trHeight w:hRule="exact" w:val="576"/>
        </w:trPr>
        <w:tc>
          <w:tcPr>
            <w:tcW w:w="1989" w:type="dxa"/>
            <w:vAlign w:val="center"/>
          </w:tcPr>
          <w:p w14:paraId="371F256D" w14:textId="77777777" w:rsidR="004B4FAE" w:rsidRDefault="004B4FAE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4FAE">
              <w:rPr>
                <w:rFonts w:ascii="Calibri" w:eastAsia="Calibri" w:hAnsi="Calibri" w:cs="Calibri"/>
                <w:sz w:val="22"/>
                <w:szCs w:val="22"/>
              </w:rPr>
              <w:t>Jod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ki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aku 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673" w:type="dxa"/>
            <w:vAlign w:val="bottom"/>
          </w:tcPr>
          <w:p w14:paraId="40EB8D8E" w14:textId="77777777"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vAlign w:val="bottom"/>
          </w:tcPr>
          <w:p w14:paraId="27A25AF4" w14:textId="77777777"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14:paraId="66F66C21" w14:textId="77777777" w:rsidTr="009A09AE">
        <w:trPr>
          <w:trHeight w:hRule="exact" w:val="576"/>
        </w:trPr>
        <w:tc>
          <w:tcPr>
            <w:tcW w:w="1989" w:type="dxa"/>
            <w:vAlign w:val="center"/>
          </w:tcPr>
          <w:p w14:paraId="6D4FEAB0" w14:textId="77777777" w:rsidR="004B4FAE" w:rsidRDefault="004B4FAE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4FAE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4B4FAE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jod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1B66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673" w:type="dxa"/>
            <w:vAlign w:val="bottom"/>
          </w:tcPr>
          <w:p w14:paraId="2DEB5926" w14:textId="77777777"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vAlign w:val="bottom"/>
          </w:tcPr>
          <w:p w14:paraId="38C7E058" w14:textId="77777777"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14:paraId="2AED0E36" w14:textId="77777777" w:rsidTr="009A09AE">
        <w:trPr>
          <w:trHeight w:hRule="exact" w:val="576"/>
        </w:trPr>
        <w:tc>
          <w:tcPr>
            <w:tcW w:w="1989" w:type="dxa"/>
            <w:vAlign w:val="center"/>
          </w:tcPr>
          <w:p w14:paraId="169F17DD" w14:textId="77777777" w:rsidR="004B4FAE" w:rsidRPr="00202361" w:rsidRDefault="004B4FAE" w:rsidP="00151B9D">
            <w:pPr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Mae geri</w:t>
            </w:r>
            <w:r w:rsidR="005F454C"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0236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mawashi geri</w:t>
            </w:r>
          </w:p>
        </w:tc>
        <w:tc>
          <w:tcPr>
            <w:tcW w:w="4673" w:type="dxa"/>
            <w:vAlign w:val="bottom"/>
          </w:tcPr>
          <w:p w14:paraId="70634602" w14:textId="77777777"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4FA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vAlign w:val="bottom"/>
          </w:tcPr>
          <w:p w14:paraId="2B81BAEE" w14:textId="77777777"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14:paraId="6C21A2B5" w14:textId="77777777" w:rsidTr="009A09AE">
        <w:trPr>
          <w:trHeight w:hRule="exact" w:val="360"/>
        </w:trPr>
        <w:tc>
          <w:tcPr>
            <w:tcW w:w="1989" w:type="dxa"/>
            <w:shd w:val="pct25" w:color="auto" w:fill="auto"/>
          </w:tcPr>
          <w:p w14:paraId="6346E79C" w14:textId="77777777" w:rsidR="004B4FAE" w:rsidRPr="004B4FAE" w:rsidRDefault="004B4FAE" w:rsidP="004B4FAE">
            <w:pPr>
              <w:spacing w:before="54"/>
              <w:ind w:left="119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Jiyu Kumite</w:t>
            </w:r>
          </w:p>
        </w:tc>
        <w:tc>
          <w:tcPr>
            <w:tcW w:w="4673" w:type="dxa"/>
            <w:shd w:val="pct25" w:color="auto" w:fill="auto"/>
          </w:tcPr>
          <w:p w14:paraId="32303C24" w14:textId="77777777" w:rsidR="004B4FAE" w:rsidRPr="004B4FAE" w:rsidRDefault="004B4FAE" w:rsidP="004B4FAE">
            <w:pPr>
              <w:spacing w:before="54"/>
              <w:ind w:right="-7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A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ttacking</w:t>
            </w:r>
          </w:p>
        </w:tc>
        <w:tc>
          <w:tcPr>
            <w:tcW w:w="4772" w:type="dxa"/>
            <w:shd w:val="pct25" w:color="auto" w:fill="auto"/>
          </w:tcPr>
          <w:p w14:paraId="7F7FFD34" w14:textId="77777777" w:rsidR="004B4FAE" w:rsidRPr="004B4FAE" w:rsidRDefault="004B4FAE" w:rsidP="004B4FAE">
            <w:pPr>
              <w:tabs>
                <w:tab w:val="left" w:pos="4663"/>
              </w:tabs>
              <w:spacing w:before="54"/>
              <w:ind w:right="-245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Defending</w:t>
            </w:r>
          </w:p>
        </w:tc>
      </w:tr>
      <w:tr w:rsidR="004B4FAE" w14:paraId="361D8AC7" w14:textId="77777777" w:rsidTr="009A09AE">
        <w:trPr>
          <w:trHeight w:hRule="exact" w:val="576"/>
        </w:trPr>
        <w:tc>
          <w:tcPr>
            <w:tcW w:w="1989" w:type="dxa"/>
            <w:shd w:val="clear" w:color="auto" w:fill="auto"/>
            <w:vAlign w:val="center"/>
          </w:tcPr>
          <w:p w14:paraId="616BEC78" w14:textId="77777777"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673" w:type="dxa"/>
            <w:shd w:val="clear" w:color="auto" w:fill="auto"/>
            <w:vAlign w:val="bottom"/>
          </w:tcPr>
          <w:p w14:paraId="045B9509" w14:textId="77777777"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shd w:val="clear" w:color="auto" w:fill="auto"/>
            <w:vAlign w:val="bottom"/>
          </w:tcPr>
          <w:p w14:paraId="48711ACA" w14:textId="77777777"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14:paraId="157D7381" w14:textId="77777777" w:rsidTr="009A09AE">
        <w:trPr>
          <w:trHeight w:hRule="exact" w:val="576"/>
        </w:trPr>
        <w:tc>
          <w:tcPr>
            <w:tcW w:w="1989" w:type="dxa"/>
            <w:shd w:val="clear" w:color="auto" w:fill="auto"/>
            <w:vAlign w:val="center"/>
          </w:tcPr>
          <w:p w14:paraId="2661D481" w14:textId="77777777"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673" w:type="dxa"/>
            <w:shd w:val="clear" w:color="auto" w:fill="auto"/>
            <w:vAlign w:val="bottom"/>
          </w:tcPr>
          <w:p w14:paraId="12221509" w14:textId="77777777"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shd w:val="clear" w:color="auto" w:fill="auto"/>
            <w:vAlign w:val="bottom"/>
          </w:tcPr>
          <w:p w14:paraId="408DA847" w14:textId="77777777"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14:paraId="1DC6FEAA" w14:textId="77777777" w:rsidTr="009A09AE">
        <w:trPr>
          <w:trHeight w:hRule="exact" w:val="576"/>
        </w:trPr>
        <w:tc>
          <w:tcPr>
            <w:tcW w:w="1989" w:type="dxa"/>
            <w:shd w:val="clear" w:color="auto" w:fill="auto"/>
            <w:vAlign w:val="center"/>
          </w:tcPr>
          <w:p w14:paraId="08C4C8D3" w14:textId="77777777"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Focus</w:t>
            </w:r>
          </w:p>
        </w:tc>
        <w:tc>
          <w:tcPr>
            <w:tcW w:w="4673" w:type="dxa"/>
            <w:shd w:val="clear" w:color="auto" w:fill="auto"/>
            <w:vAlign w:val="bottom"/>
          </w:tcPr>
          <w:p w14:paraId="0058F988" w14:textId="77777777"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shd w:val="clear" w:color="auto" w:fill="auto"/>
            <w:vAlign w:val="bottom"/>
          </w:tcPr>
          <w:p w14:paraId="706996B1" w14:textId="77777777"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14:paraId="62C5BB71" w14:textId="77777777" w:rsidTr="009A09AE">
        <w:trPr>
          <w:trHeight w:hRule="exact" w:val="576"/>
        </w:trPr>
        <w:tc>
          <w:tcPr>
            <w:tcW w:w="1989" w:type="dxa"/>
            <w:shd w:val="clear" w:color="auto" w:fill="auto"/>
            <w:vAlign w:val="center"/>
          </w:tcPr>
          <w:p w14:paraId="76247315" w14:textId="77777777"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673" w:type="dxa"/>
            <w:shd w:val="clear" w:color="auto" w:fill="auto"/>
            <w:vAlign w:val="bottom"/>
          </w:tcPr>
          <w:p w14:paraId="6F5FD6BA" w14:textId="77777777"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shd w:val="clear" w:color="auto" w:fill="auto"/>
            <w:vAlign w:val="bottom"/>
          </w:tcPr>
          <w:p w14:paraId="4ABD7F34" w14:textId="77777777"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14:paraId="74FEA2D9" w14:textId="77777777" w:rsidTr="009A09AE">
        <w:trPr>
          <w:trHeight w:hRule="exact" w:val="576"/>
        </w:trPr>
        <w:tc>
          <w:tcPr>
            <w:tcW w:w="1989" w:type="dxa"/>
            <w:shd w:val="clear" w:color="auto" w:fill="auto"/>
            <w:vAlign w:val="center"/>
          </w:tcPr>
          <w:p w14:paraId="56B4B7D0" w14:textId="77777777"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673" w:type="dxa"/>
            <w:shd w:val="clear" w:color="auto" w:fill="auto"/>
            <w:vAlign w:val="bottom"/>
          </w:tcPr>
          <w:p w14:paraId="6DFC97A0" w14:textId="77777777"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shd w:val="clear" w:color="auto" w:fill="auto"/>
            <w:vAlign w:val="bottom"/>
          </w:tcPr>
          <w:p w14:paraId="0E51D901" w14:textId="77777777"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14:paraId="42FFC61E" w14:textId="77777777" w:rsidTr="009A09AE">
        <w:trPr>
          <w:trHeight w:hRule="exact" w:val="576"/>
        </w:trPr>
        <w:tc>
          <w:tcPr>
            <w:tcW w:w="1989" w:type="dxa"/>
            <w:shd w:val="clear" w:color="auto" w:fill="auto"/>
            <w:vAlign w:val="center"/>
          </w:tcPr>
          <w:p w14:paraId="67BA5478" w14:textId="77777777"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673" w:type="dxa"/>
            <w:shd w:val="clear" w:color="auto" w:fill="auto"/>
            <w:vAlign w:val="bottom"/>
          </w:tcPr>
          <w:p w14:paraId="72476053" w14:textId="77777777"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shd w:val="clear" w:color="auto" w:fill="auto"/>
            <w:vAlign w:val="bottom"/>
          </w:tcPr>
          <w:p w14:paraId="37473D19" w14:textId="77777777"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14:paraId="00D6B10A" w14:textId="77777777" w:rsidTr="009A09AE">
        <w:trPr>
          <w:trHeight w:hRule="exact" w:val="576"/>
        </w:trPr>
        <w:tc>
          <w:tcPr>
            <w:tcW w:w="1989" w:type="dxa"/>
            <w:shd w:val="clear" w:color="auto" w:fill="auto"/>
            <w:vAlign w:val="center"/>
          </w:tcPr>
          <w:p w14:paraId="69604529" w14:textId="77777777"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673" w:type="dxa"/>
            <w:shd w:val="clear" w:color="auto" w:fill="auto"/>
            <w:vAlign w:val="bottom"/>
          </w:tcPr>
          <w:p w14:paraId="2D4A350D" w14:textId="77777777"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shd w:val="clear" w:color="auto" w:fill="auto"/>
            <w:vAlign w:val="bottom"/>
          </w:tcPr>
          <w:p w14:paraId="12E1F091" w14:textId="77777777"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47526F40" w14:textId="77777777" w:rsidR="009029ED" w:rsidRDefault="009029ED">
      <w:pPr>
        <w:spacing w:line="200" w:lineRule="exact"/>
      </w:pPr>
    </w:p>
    <w:bookmarkEnd w:id="0"/>
    <w:p w14:paraId="4082C0F2" w14:textId="77777777" w:rsidR="000C76D9" w:rsidRPr="00A05F78" w:rsidRDefault="000C76D9" w:rsidP="00A05F78"/>
    <w:sectPr w:rsidR="000C76D9" w:rsidRPr="00A05F78" w:rsidSect="009029ED">
      <w:pgSz w:w="12240" w:h="15840"/>
      <w:pgMar w:top="1060" w:right="2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3BDB" w14:textId="77777777" w:rsidR="00061EDB" w:rsidRDefault="00061EDB" w:rsidP="00A05F78">
      <w:r>
        <w:separator/>
      </w:r>
    </w:p>
  </w:endnote>
  <w:endnote w:type="continuationSeparator" w:id="0">
    <w:p w14:paraId="453C4C86" w14:textId="77777777" w:rsidR="00061EDB" w:rsidRDefault="00061EDB" w:rsidP="00A0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FFA9C" w14:textId="77777777" w:rsidR="00061EDB" w:rsidRDefault="00061EDB" w:rsidP="00A05F78">
      <w:r>
        <w:separator/>
      </w:r>
    </w:p>
  </w:footnote>
  <w:footnote w:type="continuationSeparator" w:id="0">
    <w:p w14:paraId="4ECC573A" w14:textId="77777777" w:rsidR="00061EDB" w:rsidRDefault="00061EDB" w:rsidP="00A0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17A50"/>
    <w:multiLevelType w:val="multilevel"/>
    <w:tmpl w:val="BD722E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268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9ED"/>
    <w:rsid w:val="00025C8B"/>
    <w:rsid w:val="000349E4"/>
    <w:rsid w:val="00056AFA"/>
    <w:rsid w:val="00061EDB"/>
    <w:rsid w:val="000944BF"/>
    <w:rsid w:val="000A1C79"/>
    <w:rsid w:val="000C57CD"/>
    <w:rsid w:val="000C76D9"/>
    <w:rsid w:val="000D1145"/>
    <w:rsid w:val="000D6A55"/>
    <w:rsid w:val="000F2AD3"/>
    <w:rsid w:val="00102764"/>
    <w:rsid w:val="001069D2"/>
    <w:rsid w:val="001110C7"/>
    <w:rsid w:val="00121F0A"/>
    <w:rsid w:val="00133D1C"/>
    <w:rsid w:val="00151B9D"/>
    <w:rsid w:val="001555B8"/>
    <w:rsid w:val="001643F1"/>
    <w:rsid w:val="0016677A"/>
    <w:rsid w:val="001726F3"/>
    <w:rsid w:val="00180CCF"/>
    <w:rsid w:val="001B6641"/>
    <w:rsid w:val="00202361"/>
    <w:rsid w:val="002124DD"/>
    <w:rsid w:val="00222399"/>
    <w:rsid w:val="00223DFC"/>
    <w:rsid w:val="0024068E"/>
    <w:rsid w:val="00292986"/>
    <w:rsid w:val="002A0679"/>
    <w:rsid w:val="002B6806"/>
    <w:rsid w:val="00323D42"/>
    <w:rsid w:val="0032451F"/>
    <w:rsid w:val="00347A85"/>
    <w:rsid w:val="00361B27"/>
    <w:rsid w:val="00362BFD"/>
    <w:rsid w:val="00377DF9"/>
    <w:rsid w:val="0038282E"/>
    <w:rsid w:val="00393A61"/>
    <w:rsid w:val="00396C3C"/>
    <w:rsid w:val="00397C1F"/>
    <w:rsid w:val="003A0787"/>
    <w:rsid w:val="003F2FB6"/>
    <w:rsid w:val="003F50DD"/>
    <w:rsid w:val="003F6EDE"/>
    <w:rsid w:val="0041772B"/>
    <w:rsid w:val="00433F8E"/>
    <w:rsid w:val="004348B9"/>
    <w:rsid w:val="004554C6"/>
    <w:rsid w:val="00465AF5"/>
    <w:rsid w:val="00486112"/>
    <w:rsid w:val="0049514C"/>
    <w:rsid w:val="004A68C4"/>
    <w:rsid w:val="004B273B"/>
    <w:rsid w:val="004B4FAE"/>
    <w:rsid w:val="004D1C3B"/>
    <w:rsid w:val="004E185D"/>
    <w:rsid w:val="004F07AA"/>
    <w:rsid w:val="004F77B5"/>
    <w:rsid w:val="00514B32"/>
    <w:rsid w:val="0051561F"/>
    <w:rsid w:val="00530E3D"/>
    <w:rsid w:val="00534BF7"/>
    <w:rsid w:val="005501E6"/>
    <w:rsid w:val="0056017C"/>
    <w:rsid w:val="0057317F"/>
    <w:rsid w:val="00582057"/>
    <w:rsid w:val="005B0978"/>
    <w:rsid w:val="005E0192"/>
    <w:rsid w:val="005E20D5"/>
    <w:rsid w:val="005F0D3E"/>
    <w:rsid w:val="005F454C"/>
    <w:rsid w:val="006318FD"/>
    <w:rsid w:val="00644C9B"/>
    <w:rsid w:val="00665A02"/>
    <w:rsid w:val="0068436E"/>
    <w:rsid w:val="00692DEB"/>
    <w:rsid w:val="006A0CCF"/>
    <w:rsid w:val="006B786A"/>
    <w:rsid w:val="006C6DBD"/>
    <w:rsid w:val="006D7F65"/>
    <w:rsid w:val="006E5D2A"/>
    <w:rsid w:val="007B31C0"/>
    <w:rsid w:val="00810103"/>
    <w:rsid w:val="00833F9C"/>
    <w:rsid w:val="00837117"/>
    <w:rsid w:val="00850D78"/>
    <w:rsid w:val="00874BD7"/>
    <w:rsid w:val="00876B80"/>
    <w:rsid w:val="008925F6"/>
    <w:rsid w:val="008D2804"/>
    <w:rsid w:val="008D3143"/>
    <w:rsid w:val="009029ED"/>
    <w:rsid w:val="0093444E"/>
    <w:rsid w:val="00953FF7"/>
    <w:rsid w:val="009833FC"/>
    <w:rsid w:val="00984E42"/>
    <w:rsid w:val="009A09AE"/>
    <w:rsid w:val="009B7D95"/>
    <w:rsid w:val="00A022F8"/>
    <w:rsid w:val="00A05F78"/>
    <w:rsid w:val="00A149FE"/>
    <w:rsid w:val="00A21341"/>
    <w:rsid w:val="00A613AB"/>
    <w:rsid w:val="00A72DEF"/>
    <w:rsid w:val="00A922FD"/>
    <w:rsid w:val="00AB1036"/>
    <w:rsid w:val="00AE09CA"/>
    <w:rsid w:val="00AE48A1"/>
    <w:rsid w:val="00AE57C5"/>
    <w:rsid w:val="00B0611F"/>
    <w:rsid w:val="00B17CFE"/>
    <w:rsid w:val="00B37BBE"/>
    <w:rsid w:val="00B408F7"/>
    <w:rsid w:val="00B467B5"/>
    <w:rsid w:val="00B51999"/>
    <w:rsid w:val="00B532AF"/>
    <w:rsid w:val="00B54D3E"/>
    <w:rsid w:val="00B859CE"/>
    <w:rsid w:val="00B95EE5"/>
    <w:rsid w:val="00BB6109"/>
    <w:rsid w:val="00BF315F"/>
    <w:rsid w:val="00C222F1"/>
    <w:rsid w:val="00C43DE5"/>
    <w:rsid w:val="00C50C80"/>
    <w:rsid w:val="00C568A2"/>
    <w:rsid w:val="00C63A0E"/>
    <w:rsid w:val="00C849C5"/>
    <w:rsid w:val="00CB7680"/>
    <w:rsid w:val="00D00BA0"/>
    <w:rsid w:val="00D01218"/>
    <w:rsid w:val="00D2783C"/>
    <w:rsid w:val="00D63D08"/>
    <w:rsid w:val="00D7103E"/>
    <w:rsid w:val="00D8203D"/>
    <w:rsid w:val="00D85BEB"/>
    <w:rsid w:val="00D87DFF"/>
    <w:rsid w:val="00DA1870"/>
    <w:rsid w:val="00DA7CEA"/>
    <w:rsid w:val="00DC5A92"/>
    <w:rsid w:val="00DD1256"/>
    <w:rsid w:val="00DD5ECE"/>
    <w:rsid w:val="00E13233"/>
    <w:rsid w:val="00E1680C"/>
    <w:rsid w:val="00E231AA"/>
    <w:rsid w:val="00E24F49"/>
    <w:rsid w:val="00E35911"/>
    <w:rsid w:val="00E36E88"/>
    <w:rsid w:val="00E47E5D"/>
    <w:rsid w:val="00E55609"/>
    <w:rsid w:val="00E56630"/>
    <w:rsid w:val="00E76B85"/>
    <w:rsid w:val="00E84308"/>
    <w:rsid w:val="00E96C4B"/>
    <w:rsid w:val="00EB432F"/>
    <w:rsid w:val="00EB47D1"/>
    <w:rsid w:val="00F02557"/>
    <w:rsid w:val="00F0335E"/>
    <w:rsid w:val="00F06BC3"/>
    <w:rsid w:val="00F2132E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51FE0"/>
  <w15:docId w15:val="{E359E21A-B480-45D6-9813-5CA62038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3DE5"/>
  </w:style>
  <w:style w:type="paragraph" w:styleId="Header">
    <w:name w:val="header"/>
    <w:basedOn w:val="Normal"/>
    <w:link w:val="HeaderChar"/>
    <w:uiPriority w:val="99"/>
    <w:semiHidden/>
    <w:unhideWhenUsed/>
    <w:rsid w:val="00A05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F78"/>
  </w:style>
  <w:style w:type="paragraph" w:styleId="Footer">
    <w:name w:val="footer"/>
    <w:basedOn w:val="Normal"/>
    <w:link w:val="FooterChar"/>
    <w:uiPriority w:val="99"/>
    <w:semiHidden/>
    <w:unhideWhenUsed/>
    <w:rsid w:val="00A05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2D11A-6FC4-47DF-8CE7-B678167A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Curley</cp:lastModifiedBy>
  <cp:revision>97</cp:revision>
  <cp:lastPrinted>2014-01-02T07:13:00Z</cp:lastPrinted>
  <dcterms:created xsi:type="dcterms:W3CDTF">2013-12-21T08:21:00Z</dcterms:created>
  <dcterms:modified xsi:type="dcterms:W3CDTF">2025-06-20T23:54:00Z</dcterms:modified>
</cp:coreProperties>
</file>